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page" w:horzAnchor="margin" w:tblpXSpec="center" w:tblpY="3268"/>
        <w:tblW w:w="9750" w:type="dxa"/>
        <w:tblLayout w:type="fixed"/>
        <w:tblLook w:val="04A0" w:firstRow="1" w:lastRow="0" w:firstColumn="1" w:lastColumn="0" w:noHBand="0" w:noVBand="1"/>
      </w:tblPr>
      <w:tblGrid>
        <w:gridCol w:w="3228"/>
        <w:gridCol w:w="3330"/>
        <w:gridCol w:w="3192"/>
      </w:tblGrid>
      <w:tr w:rsidR="00B64FC6" w:rsidRPr="00B64FC6" w14:paraId="3FEFFAAB" w14:textId="77777777" w:rsidTr="001928CC">
        <w:trPr>
          <w:trHeight w:val="683"/>
        </w:trPr>
        <w:tc>
          <w:tcPr>
            <w:tcW w:w="3228" w:type="dxa"/>
          </w:tcPr>
          <w:p w14:paraId="0D68CC6A" w14:textId="77777777" w:rsidR="00B64FC6" w:rsidRPr="00B64FC6" w:rsidRDefault="00B64FC6" w:rsidP="001928C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0" w:type="dxa"/>
          </w:tcPr>
          <w:p w14:paraId="0876AA7F" w14:textId="77777777" w:rsidR="00B64FC6" w:rsidRPr="00B64FC6" w:rsidRDefault="00B64FC6" w:rsidP="00B64FC6">
            <w:pPr>
              <w:tabs>
                <w:tab w:val="left" w:pos="9088"/>
              </w:tabs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2" w:type="dxa"/>
          </w:tcPr>
          <w:p w14:paraId="4B776F27" w14:textId="77777777" w:rsidR="00B64FC6" w:rsidRPr="00B64FC6" w:rsidRDefault="00B64FC6" w:rsidP="00B64FC6">
            <w:pPr>
              <w:tabs>
                <w:tab w:val="left" w:pos="9088"/>
              </w:tabs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</w:tbl>
    <w:p w14:paraId="3A81B18E" w14:textId="77777777" w:rsidR="001928CC" w:rsidRDefault="001928CC" w:rsidP="001928C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F6634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1C8579E4" w14:textId="321A9A0E" w:rsidR="001928CC" w:rsidRDefault="00995CDC" w:rsidP="001928C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образования и науки Пермского края</w:t>
      </w:r>
    </w:p>
    <w:p w14:paraId="47A1E97C" w14:textId="2B003EEF" w:rsidR="001928CC" w:rsidRPr="00F66348" w:rsidRDefault="00995CDC" w:rsidP="001928C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r w:rsidR="001928CC">
        <w:rPr>
          <w:rFonts w:ascii="Times New Roman" w:hAnsi="Times New Roman"/>
          <w:b/>
          <w:color w:val="000000"/>
          <w:sz w:val="28"/>
        </w:rPr>
        <w:t>Кудымкарск</w:t>
      </w:r>
      <w:r>
        <w:rPr>
          <w:rFonts w:ascii="Times New Roman" w:hAnsi="Times New Roman"/>
          <w:b/>
          <w:color w:val="000000"/>
          <w:sz w:val="28"/>
        </w:rPr>
        <w:t>ого</w:t>
      </w:r>
      <w:r w:rsidR="001928CC">
        <w:rPr>
          <w:rFonts w:ascii="Times New Roman" w:hAnsi="Times New Roman"/>
          <w:b/>
          <w:color w:val="000000"/>
          <w:sz w:val="28"/>
        </w:rPr>
        <w:t xml:space="preserve"> муниципальн</w:t>
      </w:r>
      <w:r>
        <w:rPr>
          <w:rFonts w:ascii="Times New Roman" w:hAnsi="Times New Roman"/>
          <w:b/>
          <w:color w:val="000000"/>
          <w:sz w:val="28"/>
        </w:rPr>
        <w:t>ого</w:t>
      </w:r>
      <w:r w:rsidR="001928CC">
        <w:rPr>
          <w:rFonts w:ascii="Times New Roman" w:hAnsi="Times New Roman"/>
          <w:b/>
          <w:color w:val="000000"/>
          <w:sz w:val="28"/>
        </w:rPr>
        <w:t xml:space="preserve"> округ</w:t>
      </w:r>
      <w:r>
        <w:rPr>
          <w:rFonts w:ascii="Times New Roman" w:hAnsi="Times New Roman"/>
          <w:b/>
          <w:color w:val="000000"/>
          <w:sz w:val="28"/>
        </w:rPr>
        <w:t>а</w:t>
      </w:r>
    </w:p>
    <w:p w14:paraId="3B807AC1" w14:textId="44698420" w:rsidR="001928CC" w:rsidRPr="00F66348" w:rsidRDefault="001928CC" w:rsidP="00995CDC">
      <w:pPr>
        <w:spacing w:after="0" w:line="408" w:lineRule="auto"/>
        <w:ind w:left="120"/>
        <w:jc w:val="center"/>
      </w:pPr>
      <w:r w:rsidRPr="00F66348">
        <w:rPr>
          <w:rFonts w:ascii="Times New Roman" w:hAnsi="Times New Roman"/>
          <w:b/>
          <w:color w:val="000000"/>
          <w:sz w:val="28"/>
        </w:rPr>
        <w:t>МБОУ г. Кудымкара «СОШ № 2»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406"/>
      </w:tblGrid>
      <w:tr w:rsidR="00995CDC" w:rsidRPr="00F66348" w14:paraId="72F8670B" w14:textId="77777777" w:rsidTr="00995CDC">
        <w:trPr>
          <w:jc w:val="right"/>
        </w:trPr>
        <w:tc>
          <w:tcPr>
            <w:tcW w:w="3406" w:type="dxa"/>
          </w:tcPr>
          <w:p w14:paraId="26878962" w14:textId="77777777" w:rsidR="00995CDC" w:rsidRDefault="00995CDC" w:rsidP="005A534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38AE4A18" w14:textId="3164AF7E" w:rsidR="00995CDC" w:rsidRPr="008944ED" w:rsidRDefault="00995CDC" w:rsidP="005A534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14:paraId="115D5E3A" w14:textId="77777777" w:rsidR="00995CDC" w:rsidRDefault="00995CDC" w:rsidP="005A534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45F492F0" w14:textId="77777777" w:rsidR="00995CDC" w:rsidRDefault="00995CDC" w:rsidP="005A53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Быкова О.Л.</w:t>
            </w:r>
          </w:p>
          <w:p w14:paraId="52B5E00C" w14:textId="6545F69D" w:rsidR="00995CDC" w:rsidRDefault="00995CDC" w:rsidP="005A53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 342-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  от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30.08.2024 г.</w:t>
            </w:r>
          </w:p>
          <w:p w14:paraId="2661048D" w14:textId="77777777" w:rsidR="00995CDC" w:rsidRPr="0040209D" w:rsidRDefault="00995CDC" w:rsidP="005A53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470413E" w14:textId="77777777" w:rsidR="00B64FC6" w:rsidRPr="00B64FC6" w:rsidRDefault="00B64FC6" w:rsidP="00B64FC6">
      <w:pPr>
        <w:spacing w:after="0" w:line="240" w:lineRule="auto"/>
        <w:rPr>
          <w:rFonts w:ascii="Times New Roman" w:hAnsi="Times New Roman"/>
          <w:b/>
          <w:bCs/>
          <w:sz w:val="56"/>
          <w:szCs w:val="72"/>
          <w:lang w:val="en-US"/>
        </w:rPr>
      </w:pPr>
    </w:p>
    <w:p w14:paraId="489767A6" w14:textId="77777777" w:rsidR="001928CC" w:rsidRDefault="001928CC" w:rsidP="00B64FC6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72"/>
        </w:rPr>
      </w:pPr>
    </w:p>
    <w:p w14:paraId="32CED146" w14:textId="77777777" w:rsidR="001928CC" w:rsidRDefault="001928CC" w:rsidP="00B64FC6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72"/>
        </w:rPr>
      </w:pPr>
    </w:p>
    <w:p w14:paraId="1183E089" w14:textId="737035DA" w:rsidR="00B64FC6" w:rsidRPr="006E0DA4" w:rsidRDefault="00B64FC6" w:rsidP="00B64FC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0DA4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14:paraId="0B49A8BC" w14:textId="77777777" w:rsidR="00B64FC6" w:rsidRPr="006E0DA4" w:rsidRDefault="00B64FC6" w:rsidP="00B64FC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E0DA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курса внеурочной деятельности </w:t>
      </w:r>
    </w:p>
    <w:p w14:paraId="23DAFA48" w14:textId="77777777" w:rsidR="00B64FC6" w:rsidRPr="006E0DA4" w:rsidRDefault="00B64FC6" w:rsidP="00B64FC6">
      <w:pPr>
        <w:widowControl w:val="0"/>
        <w:spacing w:after="64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E0DA4"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Pr="006E0DA4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ЗАНИМАТЕЛЬНАЯ ГЕОГРАФИЯ</w:t>
      </w:r>
      <w:r w:rsidRPr="006E0DA4"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</w:p>
    <w:p w14:paraId="22C068A9" w14:textId="77777777" w:rsidR="00B64FC6" w:rsidRPr="006E0DA4" w:rsidRDefault="00B64FC6" w:rsidP="00B64FC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E0DA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для </w:t>
      </w:r>
      <w:proofErr w:type="gramStart"/>
      <w:r w:rsidRPr="006E0DA4">
        <w:rPr>
          <w:rFonts w:ascii="Times New Roman" w:eastAsia="Calibri" w:hAnsi="Times New Roman"/>
          <w:b/>
          <w:sz w:val="28"/>
          <w:szCs w:val="28"/>
          <w:lang w:eastAsia="en-US"/>
        </w:rPr>
        <w:t>обучающихся  5</w:t>
      </w:r>
      <w:proofErr w:type="gramEnd"/>
      <w:r w:rsidRPr="006E0DA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классов</w:t>
      </w:r>
    </w:p>
    <w:p w14:paraId="4A7BE054" w14:textId="6C8DA8E8" w:rsidR="00B64FC6" w:rsidRDefault="00B64FC6" w:rsidP="00B64FC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E0DA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направление: </w:t>
      </w:r>
      <w:proofErr w:type="spellStart"/>
      <w:r w:rsidRPr="006E0DA4">
        <w:rPr>
          <w:rFonts w:ascii="Times New Roman" w:eastAsia="Calibri" w:hAnsi="Times New Roman"/>
          <w:b/>
          <w:sz w:val="28"/>
          <w:szCs w:val="28"/>
          <w:lang w:eastAsia="en-US"/>
        </w:rPr>
        <w:t>общеинтеллектуальное</w:t>
      </w:r>
      <w:proofErr w:type="spellEnd"/>
    </w:p>
    <w:p w14:paraId="1195BA6E" w14:textId="23F64D5F" w:rsidR="006E0DA4" w:rsidRPr="006E0DA4" w:rsidRDefault="006E0DA4" w:rsidP="00B64FC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на 2024-2025 учебный год</w:t>
      </w:r>
    </w:p>
    <w:p w14:paraId="0D59D48E" w14:textId="77777777" w:rsidR="00B64FC6" w:rsidRPr="006E0DA4" w:rsidRDefault="00B64FC6" w:rsidP="00B64FC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4A3BFD7D" w14:textId="77777777" w:rsidR="00B64FC6" w:rsidRPr="006E0DA4" w:rsidRDefault="00B64FC6" w:rsidP="00B64FC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A787D32" w14:textId="77777777" w:rsidR="00B64FC6" w:rsidRPr="00B64FC6" w:rsidRDefault="00B64FC6" w:rsidP="00B64FC6">
      <w:pPr>
        <w:spacing w:after="0" w:line="240" w:lineRule="auto"/>
        <w:jc w:val="center"/>
        <w:rPr>
          <w:rFonts w:ascii="Times New Roman" w:eastAsia="Calibri" w:hAnsi="Times New Roman"/>
          <w:b/>
          <w:sz w:val="40"/>
          <w:szCs w:val="52"/>
          <w:lang w:eastAsia="en-US"/>
        </w:rPr>
      </w:pPr>
    </w:p>
    <w:p w14:paraId="7B67F0BB" w14:textId="77777777" w:rsidR="00B64FC6" w:rsidRPr="00B64FC6" w:rsidRDefault="00B64FC6" w:rsidP="00B64FC6">
      <w:pPr>
        <w:spacing w:after="0" w:line="240" w:lineRule="auto"/>
        <w:jc w:val="center"/>
        <w:rPr>
          <w:rFonts w:ascii="Times New Roman" w:eastAsia="Calibri" w:hAnsi="Times New Roman"/>
          <w:b/>
          <w:sz w:val="40"/>
          <w:szCs w:val="52"/>
          <w:lang w:eastAsia="en-US"/>
        </w:rPr>
      </w:pPr>
    </w:p>
    <w:p w14:paraId="5D8B22A7" w14:textId="77777777" w:rsidR="00B64FC6" w:rsidRPr="00B64FC6" w:rsidRDefault="00B64FC6" w:rsidP="00B64F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14:paraId="3DBD5016" w14:textId="77777777" w:rsidR="00B64FC6" w:rsidRPr="00B64FC6" w:rsidRDefault="00B64FC6" w:rsidP="00B64F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14:paraId="22B639A8" w14:textId="77777777" w:rsidR="00B64FC6" w:rsidRPr="00B64FC6" w:rsidRDefault="00B64FC6" w:rsidP="00B64F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14:paraId="67952A89" w14:textId="63343094" w:rsidR="00B64FC6" w:rsidRDefault="00B64FC6" w:rsidP="00B64F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14:paraId="64387940" w14:textId="65908422" w:rsidR="00995CDC" w:rsidRDefault="00995CDC" w:rsidP="00B64F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14:paraId="7429FE2A" w14:textId="77777777" w:rsidR="00995CDC" w:rsidRPr="00B64FC6" w:rsidRDefault="00995CDC" w:rsidP="00B64F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14:paraId="608DAB1A" w14:textId="7539A90A" w:rsidR="00B64FC6" w:rsidRPr="00B64FC6" w:rsidRDefault="00B64FC6" w:rsidP="00B64F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64FC6">
        <w:rPr>
          <w:rFonts w:ascii="Times New Roman" w:hAnsi="Times New Roman"/>
          <w:bCs/>
          <w:sz w:val="28"/>
          <w:szCs w:val="28"/>
        </w:rPr>
        <w:t>202</w:t>
      </w:r>
      <w:r w:rsidR="006A034E">
        <w:rPr>
          <w:rFonts w:ascii="Times New Roman" w:hAnsi="Times New Roman"/>
          <w:bCs/>
          <w:sz w:val="28"/>
          <w:szCs w:val="28"/>
        </w:rPr>
        <w:t>4</w:t>
      </w:r>
      <w:r w:rsidRPr="00B64FC6">
        <w:rPr>
          <w:rFonts w:ascii="Times New Roman" w:hAnsi="Times New Roman"/>
          <w:bCs/>
          <w:sz w:val="28"/>
          <w:szCs w:val="28"/>
        </w:rPr>
        <w:t xml:space="preserve"> год</w:t>
      </w:r>
    </w:p>
    <w:p w14:paraId="5C9D1F12" w14:textId="051A762C" w:rsidR="005F78F6" w:rsidRPr="00F22717" w:rsidRDefault="00995CDC" w:rsidP="00995CDC">
      <w:pPr>
        <w:keepNext/>
        <w:keepLine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172B4984" w14:textId="77777777" w:rsidR="000A178A" w:rsidRDefault="000A178A" w:rsidP="00F22717">
      <w:pPr>
        <w:pStyle w:val="24"/>
        <w:keepNext/>
        <w:keepLines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F22717">
        <w:rPr>
          <w:b w:val="0"/>
          <w:sz w:val="28"/>
          <w:szCs w:val="28"/>
        </w:rPr>
        <w:t>Программа курса внеурочной деятельности «Занимательная география» рассчитана на 3</w:t>
      </w:r>
      <w:r w:rsidR="00B64FC6" w:rsidRPr="00F22717">
        <w:rPr>
          <w:b w:val="0"/>
          <w:sz w:val="28"/>
          <w:szCs w:val="28"/>
        </w:rPr>
        <w:t>4</w:t>
      </w:r>
      <w:r w:rsidRPr="00F22717">
        <w:rPr>
          <w:b w:val="0"/>
          <w:sz w:val="28"/>
          <w:szCs w:val="28"/>
        </w:rPr>
        <w:t xml:space="preserve"> часов (1 раз в неделю, 1 год обучения в условиях организации внеурочной деятельности ФГОС ООО) и предназначена в качестве курса по выбору естественнонаучного цикла </w:t>
      </w:r>
      <w:proofErr w:type="spellStart"/>
      <w:r w:rsidRPr="00F22717">
        <w:rPr>
          <w:b w:val="0"/>
          <w:sz w:val="28"/>
          <w:szCs w:val="28"/>
        </w:rPr>
        <w:t>общеинтеллектуального</w:t>
      </w:r>
      <w:proofErr w:type="spellEnd"/>
      <w:r w:rsidRPr="00F22717">
        <w:rPr>
          <w:b w:val="0"/>
          <w:sz w:val="28"/>
          <w:szCs w:val="28"/>
        </w:rPr>
        <w:t xml:space="preserve"> направления для учащихся 5-х классов. Возраст учащихся: 11-12 лет. </w:t>
      </w:r>
      <w:r w:rsidR="00286799" w:rsidRPr="00F22717">
        <w:rPr>
          <w:b w:val="0"/>
          <w:sz w:val="28"/>
          <w:szCs w:val="28"/>
        </w:rPr>
        <w:t xml:space="preserve"> </w:t>
      </w:r>
      <w:r w:rsidRPr="00F22717">
        <w:rPr>
          <w:b w:val="0"/>
          <w:sz w:val="28"/>
          <w:szCs w:val="28"/>
        </w:rPr>
        <w:t>Сроки реализации дополнительной общеобразовательной программы: 1 год.</w:t>
      </w:r>
    </w:p>
    <w:p w14:paraId="4F523F9B" w14:textId="1D2AED5F" w:rsidR="00B149CF" w:rsidRPr="00B149CF" w:rsidRDefault="00B149CF" w:rsidP="00B149CF">
      <w:pPr>
        <w:pStyle w:val="24"/>
        <w:keepNext/>
        <w:keepLines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149CF">
        <w:rPr>
          <w:bCs w:val="0"/>
          <w:sz w:val="28"/>
          <w:szCs w:val="28"/>
        </w:rPr>
        <w:t>Целью</w:t>
      </w:r>
      <w:r w:rsidRPr="00B149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курса</w:t>
      </w:r>
      <w:r w:rsidRPr="00B149CF">
        <w:rPr>
          <w:b w:val="0"/>
          <w:sz w:val="28"/>
          <w:szCs w:val="28"/>
        </w:rPr>
        <w:t xml:space="preserve"> является формирование творчески развитой личности школьника путем</w:t>
      </w:r>
      <w:r>
        <w:rPr>
          <w:b w:val="0"/>
          <w:sz w:val="28"/>
          <w:szCs w:val="28"/>
        </w:rPr>
        <w:t xml:space="preserve"> </w:t>
      </w:r>
      <w:r w:rsidRPr="00B149CF">
        <w:rPr>
          <w:b w:val="0"/>
          <w:sz w:val="28"/>
          <w:szCs w:val="28"/>
        </w:rPr>
        <w:t>совершенствования его знаний, умений и навыков, развития его общей географической</w:t>
      </w:r>
      <w:r>
        <w:rPr>
          <w:b w:val="0"/>
          <w:sz w:val="28"/>
          <w:szCs w:val="28"/>
        </w:rPr>
        <w:t xml:space="preserve"> </w:t>
      </w:r>
      <w:r w:rsidRPr="00B149CF">
        <w:rPr>
          <w:b w:val="0"/>
          <w:sz w:val="28"/>
          <w:szCs w:val="28"/>
        </w:rPr>
        <w:t>культуры.</w:t>
      </w:r>
    </w:p>
    <w:p w14:paraId="215EFA72" w14:textId="0E33F979" w:rsidR="00B149CF" w:rsidRPr="00B149CF" w:rsidRDefault="00B149CF" w:rsidP="00B149CF">
      <w:pPr>
        <w:pStyle w:val="24"/>
        <w:keepNext/>
        <w:keepLines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6A034E">
        <w:rPr>
          <w:bCs w:val="0"/>
          <w:sz w:val="28"/>
          <w:szCs w:val="28"/>
        </w:rPr>
        <w:t>Задачи</w:t>
      </w:r>
      <w:r w:rsidRPr="00B149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курса</w:t>
      </w:r>
      <w:r w:rsidRPr="00B149CF">
        <w:rPr>
          <w:b w:val="0"/>
          <w:sz w:val="28"/>
          <w:szCs w:val="28"/>
        </w:rPr>
        <w:t>:</w:t>
      </w:r>
    </w:p>
    <w:p w14:paraId="65B5B14E" w14:textId="77777777" w:rsidR="00B149CF" w:rsidRDefault="00B149CF" w:rsidP="00B149CF">
      <w:pPr>
        <w:pStyle w:val="24"/>
        <w:keepNext/>
        <w:keepLines/>
        <w:numPr>
          <w:ilvl w:val="0"/>
          <w:numId w:val="10"/>
        </w:numPr>
        <w:spacing w:after="0" w:line="360" w:lineRule="auto"/>
        <w:jc w:val="both"/>
        <w:rPr>
          <w:b w:val="0"/>
          <w:sz w:val="28"/>
          <w:szCs w:val="28"/>
        </w:rPr>
      </w:pPr>
      <w:r w:rsidRPr="00B149CF">
        <w:rPr>
          <w:b w:val="0"/>
          <w:sz w:val="28"/>
          <w:szCs w:val="28"/>
        </w:rPr>
        <w:t>углубление и расширение имеющихся у школьников бытовых географических знаний и</w:t>
      </w:r>
      <w:r>
        <w:rPr>
          <w:b w:val="0"/>
          <w:sz w:val="28"/>
          <w:szCs w:val="28"/>
        </w:rPr>
        <w:t xml:space="preserve"> </w:t>
      </w:r>
      <w:r w:rsidRPr="00B149CF">
        <w:rPr>
          <w:b w:val="0"/>
          <w:sz w:val="28"/>
          <w:szCs w:val="28"/>
        </w:rPr>
        <w:t>знаний о природе, полученных в начальной школе;</w:t>
      </w:r>
    </w:p>
    <w:p w14:paraId="74F9C4EF" w14:textId="77777777" w:rsidR="00B149CF" w:rsidRDefault="00B149CF" w:rsidP="00B149CF">
      <w:pPr>
        <w:pStyle w:val="24"/>
        <w:keepNext/>
        <w:keepLines/>
        <w:numPr>
          <w:ilvl w:val="0"/>
          <w:numId w:val="10"/>
        </w:numPr>
        <w:spacing w:after="0" w:line="360" w:lineRule="auto"/>
        <w:jc w:val="both"/>
        <w:rPr>
          <w:b w:val="0"/>
          <w:sz w:val="28"/>
          <w:szCs w:val="28"/>
        </w:rPr>
      </w:pPr>
      <w:r w:rsidRPr="00B149CF">
        <w:rPr>
          <w:b w:val="0"/>
          <w:sz w:val="28"/>
          <w:szCs w:val="28"/>
        </w:rPr>
        <w:t>формирование представлений о методах изучения географии;</w:t>
      </w:r>
    </w:p>
    <w:p w14:paraId="66F9F6BF" w14:textId="77777777" w:rsidR="00B149CF" w:rsidRDefault="00B149CF" w:rsidP="00B149CF">
      <w:pPr>
        <w:pStyle w:val="24"/>
        <w:keepNext/>
        <w:keepLines/>
        <w:numPr>
          <w:ilvl w:val="0"/>
          <w:numId w:val="10"/>
        </w:numPr>
        <w:spacing w:after="0" w:line="360" w:lineRule="auto"/>
        <w:jc w:val="both"/>
        <w:rPr>
          <w:b w:val="0"/>
          <w:sz w:val="28"/>
          <w:szCs w:val="28"/>
        </w:rPr>
      </w:pPr>
      <w:r w:rsidRPr="00B149CF">
        <w:rPr>
          <w:b w:val="0"/>
          <w:sz w:val="28"/>
          <w:szCs w:val="28"/>
        </w:rPr>
        <w:t>формирование географического взгляда на мир;</w:t>
      </w:r>
    </w:p>
    <w:p w14:paraId="6FA539B4" w14:textId="77777777" w:rsidR="00B149CF" w:rsidRDefault="00B149CF" w:rsidP="00B149CF">
      <w:pPr>
        <w:pStyle w:val="24"/>
        <w:keepNext/>
        <w:keepLines/>
        <w:numPr>
          <w:ilvl w:val="0"/>
          <w:numId w:val="10"/>
        </w:numPr>
        <w:spacing w:after="0" w:line="360" w:lineRule="auto"/>
        <w:jc w:val="both"/>
        <w:rPr>
          <w:b w:val="0"/>
          <w:sz w:val="28"/>
          <w:szCs w:val="28"/>
        </w:rPr>
      </w:pPr>
      <w:r w:rsidRPr="00B149CF">
        <w:rPr>
          <w:b w:val="0"/>
          <w:sz w:val="28"/>
          <w:szCs w:val="28"/>
        </w:rPr>
        <w:t>приобретение знаний о природе родного района и его компонентах, как о предмете</w:t>
      </w:r>
      <w:r>
        <w:rPr>
          <w:b w:val="0"/>
          <w:sz w:val="28"/>
          <w:szCs w:val="28"/>
        </w:rPr>
        <w:t xml:space="preserve"> </w:t>
      </w:r>
      <w:r w:rsidRPr="00B149CF">
        <w:rPr>
          <w:b w:val="0"/>
          <w:sz w:val="28"/>
          <w:szCs w:val="28"/>
        </w:rPr>
        <w:t xml:space="preserve">исторического и культурного развития общества; </w:t>
      </w:r>
    </w:p>
    <w:p w14:paraId="6D3711C0" w14:textId="4DCA9439" w:rsidR="00B149CF" w:rsidRPr="00B149CF" w:rsidRDefault="00B149CF" w:rsidP="00B149CF">
      <w:pPr>
        <w:pStyle w:val="24"/>
        <w:keepNext/>
        <w:keepLines/>
        <w:spacing w:after="0" w:line="360" w:lineRule="auto"/>
        <w:ind w:left="720" w:firstLine="0"/>
        <w:jc w:val="both"/>
        <w:rPr>
          <w:b w:val="0"/>
          <w:sz w:val="28"/>
          <w:szCs w:val="28"/>
        </w:rPr>
      </w:pPr>
      <w:r w:rsidRPr="00B149CF">
        <w:rPr>
          <w:b w:val="0"/>
          <w:i/>
          <w:iCs/>
          <w:sz w:val="28"/>
          <w:szCs w:val="28"/>
        </w:rPr>
        <w:t>воспитательные</w:t>
      </w:r>
      <w:r w:rsidRPr="00B149CF">
        <w:rPr>
          <w:b w:val="0"/>
          <w:sz w:val="28"/>
          <w:szCs w:val="28"/>
        </w:rPr>
        <w:t>:</w:t>
      </w:r>
    </w:p>
    <w:p w14:paraId="3CBAD40D" w14:textId="77777777" w:rsidR="00B149CF" w:rsidRDefault="00B149CF" w:rsidP="00B149CF">
      <w:pPr>
        <w:pStyle w:val="24"/>
        <w:keepNext/>
        <w:keepLines/>
        <w:numPr>
          <w:ilvl w:val="0"/>
          <w:numId w:val="10"/>
        </w:numPr>
        <w:spacing w:after="0" w:line="360" w:lineRule="auto"/>
        <w:jc w:val="both"/>
        <w:rPr>
          <w:b w:val="0"/>
          <w:sz w:val="28"/>
          <w:szCs w:val="28"/>
        </w:rPr>
      </w:pPr>
      <w:r w:rsidRPr="00B149CF">
        <w:rPr>
          <w:b w:val="0"/>
          <w:sz w:val="28"/>
          <w:szCs w:val="28"/>
        </w:rPr>
        <w:t>формирование уважительного, бережного отношения к природному наследию своей</w:t>
      </w:r>
      <w:r>
        <w:rPr>
          <w:b w:val="0"/>
          <w:sz w:val="28"/>
          <w:szCs w:val="28"/>
        </w:rPr>
        <w:t xml:space="preserve"> </w:t>
      </w:r>
      <w:r w:rsidRPr="00B149CF">
        <w:rPr>
          <w:b w:val="0"/>
          <w:sz w:val="28"/>
          <w:szCs w:val="28"/>
        </w:rPr>
        <w:t>местности как результату взаимодействия природы и человека;</w:t>
      </w:r>
    </w:p>
    <w:p w14:paraId="1C03ADBA" w14:textId="77777777" w:rsidR="00B149CF" w:rsidRDefault="00B149CF" w:rsidP="00B149CF">
      <w:pPr>
        <w:pStyle w:val="24"/>
        <w:keepNext/>
        <w:keepLines/>
        <w:numPr>
          <w:ilvl w:val="0"/>
          <w:numId w:val="10"/>
        </w:numPr>
        <w:spacing w:after="0" w:line="360" w:lineRule="auto"/>
        <w:jc w:val="both"/>
        <w:rPr>
          <w:b w:val="0"/>
          <w:sz w:val="28"/>
          <w:szCs w:val="28"/>
        </w:rPr>
      </w:pPr>
      <w:r w:rsidRPr="00B149CF">
        <w:rPr>
          <w:b w:val="0"/>
          <w:sz w:val="28"/>
          <w:szCs w:val="28"/>
        </w:rPr>
        <w:t>формирование</w:t>
      </w:r>
      <w:r>
        <w:rPr>
          <w:b w:val="0"/>
          <w:sz w:val="28"/>
          <w:szCs w:val="28"/>
        </w:rPr>
        <w:t xml:space="preserve"> </w:t>
      </w:r>
      <w:r w:rsidRPr="00B149CF">
        <w:rPr>
          <w:b w:val="0"/>
          <w:sz w:val="28"/>
          <w:szCs w:val="28"/>
        </w:rPr>
        <w:t>умения</w:t>
      </w:r>
      <w:r>
        <w:rPr>
          <w:b w:val="0"/>
          <w:sz w:val="28"/>
          <w:szCs w:val="28"/>
        </w:rPr>
        <w:t xml:space="preserve"> </w:t>
      </w:r>
      <w:r w:rsidRPr="00B149CF">
        <w:rPr>
          <w:b w:val="0"/>
          <w:sz w:val="28"/>
          <w:szCs w:val="28"/>
        </w:rPr>
        <w:t>ориентироваться</w:t>
      </w:r>
      <w:r>
        <w:rPr>
          <w:b w:val="0"/>
          <w:sz w:val="28"/>
          <w:szCs w:val="28"/>
        </w:rPr>
        <w:t xml:space="preserve"> </w:t>
      </w:r>
      <w:r w:rsidRPr="00B149CF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B149CF">
        <w:rPr>
          <w:b w:val="0"/>
          <w:sz w:val="28"/>
          <w:szCs w:val="28"/>
        </w:rPr>
        <w:t>местности,</w:t>
      </w:r>
      <w:r>
        <w:rPr>
          <w:b w:val="0"/>
          <w:sz w:val="28"/>
          <w:szCs w:val="28"/>
        </w:rPr>
        <w:t xml:space="preserve"> </w:t>
      </w:r>
      <w:r w:rsidRPr="00B149CF">
        <w:rPr>
          <w:b w:val="0"/>
          <w:sz w:val="28"/>
          <w:szCs w:val="28"/>
        </w:rPr>
        <w:t>использовать</w:t>
      </w:r>
      <w:r>
        <w:rPr>
          <w:b w:val="0"/>
          <w:sz w:val="28"/>
          <w:szCs w:val="28"/>
        </w:rPr>
        <w:t xml:space="preserve"> </w:t>
      </w:r>
      <w:r w:rsidRPr="00B149CF">
        <w:rPr>
          <w:b w:val="0"/>
          <w:sz w:val="28"/>
          <w:szCs w:val="28"/>
        </w:rPr>
        <w:t>источники</w:t>
      </w:r>
      <w:r>
        <w:rPr>
          <w:b w:val="0"/>
          <w:sz w:val="28"/>
          <w:szCs w:val="28"/>
        </w:rPr>
        <w:t xml:space="preserve"> </w:t>
      </w:r>
      <w:r w:rsidRPr="00B149CF">
        <w:rPr>
          <w:b w:val="0"/>
          <w:sz w:val="28"/>
          <w:szCs w:val="28"/>
        </w:rPr>
        <w:t>географической</w:t>
      </w:r>
      <w:r>
        <w:rPr>
          <w:b w:val="0"/>
          <w:sz w:val="28"/>
          <w:szCs w:val="28"/>
        </w:rPr>
        <w:t xml:space="preserve"> </w:t>
      </w:r>
      <w:r w:rsidRPr="00B149CF">
        <w:rPr>
          <w:b w:val="0"/>
          <w:sz w:val="28"/>
          <w:szCs w:val="28"/>
        </w:rPr>
        <w:t>информации,</w:t>
      </w:r>
      <w:r>
        <w:rPr>
          <w:b w:val="0"/>
          <w:sz w:val="28"/>
          <w:szCs w:val="28"/>
        </w:rPr>
        <w:t xml:space="preserve"> </w:t>
      </w:r>
      <w:r w:rsidRPr="00B149CF">
        <w:rPr>
          <w:b w:val="0"/>
          <w:sz w:val="28"/>
          <w:szCs w:val="28"/>
        </w:rPr>
        <w:t>прежде</w:t>
      </w:r>
      <w:r>
        <w:rPr>
          <w:b w:val="0"/>
          <w:sz w:val="28"/>
          <w:szCs w:val="28"/>
        </w:rPr>
        <w:t xml:space="preserve"> </w:t>
      </w:r>
      <w:r w:rsidRPr="00B149CF">
        <w:rPr>
          <w:b w:val="0"/>
          <w:sz w:val="28"/>
          <w:szCs w:val="28"/>
        </w:rPr>
        <w:t>всего</w:t>
      </w:r>
      <w:r>
        <w:rPr>
          <w:b w:val="0"/>
          <w:sz w:val="28"/>
          <w:szCs w:val="28"/>
        </w:rPr>
        <w:t xml:space="preserve"> </w:t>
      </w:r>
      <w:r w:rsidRPr="00B149CF">
        <w:rPr>
          <w:b w:val="0"/>
          <w:sz w:val="28"/>
          <w:szCs w:val="28"/>
        </w:rPr>
        <w:t>географические</w:t>
      </w:r>
      <w:r>
        <w:rPr>
          <w:b w:val="0"/>
          <w:sz w:val="28"/>
          <w:szCs w:val="28"/>
        </w:rPr>
        <w:t xml:space="preserve"> </w:t>
      </w:r>
      <w:r w:rsidRPr="00B149CF">
        <w:rPr>
          <w:b w:val="0"/>
          <w:sz w:val="28"/>
          <w:szCs w:val="28"/>
        </w:rPr>
        <w:t>карты,</w:t>
      </w:r>
      <w:r>
        <w:rPr>
          <w:b w:val="0"/>
          <w:sz w:val="28"/>
          <w:szCs w:val="28"/>
        </w:rPr>
        <w:t xml:space="preserve"> </w:t>
      </w:r>
      <w:r w:rsidRPr="00B149CF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B149CF">
        <w:rPr>
          <w:b w:val="0"/>
          <w:sz w:val="28"/>
          <w:szCs w:val="28"/>
        </w:rPr>
        <w:t>том</w:t>
      </w:r>
      <w:r>
        <w:rPr>
          <w:b w:val="0"/>
          <w:sz w:val="28"/>
          <w:szCs w:val="28"/>
        </w:rPr>
        <w:t xml:space="preserve"> </w:t>
      </w:r>
      <w:r w:rsidRPr="00B149CF">
        <w:rPr>
          <w:b w:val="0"/>
          <w:sz w:val="28"/>
          <w:szCs w:val="28"/>
        </w:rPr>
        <w:t>числе</w:t>
      </w:r>
      <w:r>
        <w:rPr>
          <w:b w:val="0"/>
          <w:sz w:val="28"/>
          <w:szCs w:val="28"/>
        </w:rPr>
        <w:t xml:space="preserve"> </w:t>
      </w:r>
      <w:r w:rsidRPr="00B149CF">
        <w:rPr>
          <w:b w:val="0"/>
          <w:sz w:val="28"/>
          <w:szCs w:val="28"/>
        </w:rPr>
        <w:t>электронные;</w:t>
      </w:r>
    </w:p>
    <w:p w14:paraId="164C7DD6" w14:textId="77777777" w:rsidR="00B149CF" w:rsidRDefault="00B149CF" w:rsidP="00B149CF">
      <w:pPr>
        <w:pStyle w:val="24"/>
        <w:keepNext/>
        <w:keepLines/>
        <w:numPr>
          <w:ilvl w:val="0"/>
          <w:numId w:val="10"/>
        </w:numPr>
        <w:spacing w:after="0" w:line="360" w:lineRule="auto"/>
        <w:jc w:val="both"/>
        <w:rPr>
          <w:b w:val="0"/>
          <w:sz w:val="28"/>
          <w:szCs w:val="28"/>
        </w:rPr>
      </w:pPr>
      <w:r w:rsidRPr="00B149CF">
        <w:rPr>
          <w:b w:val="0"/>
          <w:sz w:val="28"/>
          <w:szCs w:val="28"/>
        </w:rPr>
        <w:t>формирование основ экологической культуры, способности самостоятельно оценивать</w:t>
      </w:r>
      <w:r>
        <w:rPr>
          <w:b w:val="0"/>
          <w:sz w:val="28"/>
          <w:szCs w:val="28"/>
        </w:rPr>
        <w:t xml:space="preserve"> </w:t>
      </w:r>
      <w:r w:rsidRPr="00B149CF">
        <w:rPr>
          <w:b w:val="0"/>
          <w:sz w:val="28"/>
          <w:szCs w:val="28"/>
        </w:rPr>
        <w:t>уровень безопасности окружающей среды как среды жизнедеятельности;</w:t>
      </w:r>
    </w:p>
    <w:p w14:paraId="434F0AE9" w14:textId="77777777" w:rsidR="00B149CF" w:rsidRDefault="00B149CF" w:rsidP="00B149CF">
      <w:pPr>
        <w:pStyle w:val="24"/>
        <w:keepNext/>
        <w:keepLines/>
        <w:numPr>
          <w:ilvl w:val="0"/>
          <w:numId w:val="10"/>
        </w:numPr>
        <w:spacing w:after="0" w:line="360" w:lineRule="auto"/>
        <w:jc w:val="both"/>
        <w:rPr>
          <w:b w:val="0"/>
          <w:sz w:val="28"/>
          <w:szCs w:val="28"/>
        </w:rPr>
      </w:pPr>
      <w:r w:rsidRPr="00B149CF">
        <w:rPr>
          <w:b w:val="0"/>
          <w:sz w:val="28"/>
          <w:szCs w:val="28"/>
        </w:rPr>
        <w:t>осознание семейных ценностей, связей и традиций в географическом аспекте;</w:t>
      </w:r>
    </w:p>
    <w:p w14:paraId="60739C64" w14:textId="77777777" w:rsidR="00B149CF" w:rsidRDefault="00B149CF" w:rsidP="00B149CF">
      <w:pPr>
        <w:pStyle w:val="24"/>
        <w:keepNext/>
        <w:keepLines/>
        <w:numPr>
          <w:ilvl w:val="0"/>
          <w:numId w:val="10"/>
        </w:numPr>
        <w:spacing w:after="0" w:line="360" w:lineRule="auto"/>
        <w:jc w:val="both"/>
        <w:rPr>
          <w:b w:val="0"/>
          <w:sz w:val="28"/>
          <w:szCs w:val="28"/>
        </w:rPr>
      </w:pPr>
      <w:r w:rsidRPr="00B149CF">
        <w:rPr>
          <w:b w:val="0"/>
          <w:sz w:val="28"/>
          <w:szCs w:val="28"/>
        </w:rPr>
        <w:t>воспитание</w:t>
      </w:r>
      <w:r>
        <w:rPr>
          <w:b w:val="0"/>
          <w:sz w:val="28"/>
          <w:szCs w:val="28"/>
        </w:rPr>
        <w:t xml:space="preserve"> </w:t>
      </w:r>
      <w:r w:rsidRPr="00B149CF">
        <w:rPr>
          <w:b w:val="0"/>
          <w:sz w:val="28"/>
          <w:szCs w:val="28"/>
        </w:rPr>
        <w:t>патриотических</w:t>
      </w:r>
      <w:r>
        <w:rPr>
          <w:b w:val="0"/>
          <w:sz w:val="28"/>
          <w:szCs w:val="28"/>
        </w:rPr>
        <w:t xml:space="preserve"> </w:t>
      </w:r>
      <w:r w:rsidRPr="00B149CF">
        <w:rPr>
          <w:b w:val="0"/>
          <w:sz w:val="28"/>
          <w:szCs w:val="28"/>
        </w:rPr>
        <w:t>чувств</w:t>
      </w:r>
      <w:r>
        <w:rPr>
          <w:b w:val="0"/>
          <w:sz w:val="28"/>
          <w:szCs w:val="28"/>
        </w:rPr>
        <w:t xml:space="preserve"> </w:t>
      </w:r>
      <w:r w:rsidRPr="00B149CF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Pr="00B149CF">
        <w:rPr>
          <w:b w:val="0"/>
          <w:sz w:val="28"/>
          <w:szCs w:val="28"/>
        </w:rPr>
        <w:t>своей</w:t>
      </w:r>
      <w:r>
        <w:rPr>
          <w:b w:val="0"/>
          <w:sz w:val="28"/>
          <w:szCs w:val="28"/>
        </w:rPr>
        <w:t xml:space="preserve"> </w:t>
      </w:r>
      <w:r w:rsidRPr="00B149CF">
        <w:rPr>
          <w:b w:val="0"/>
          <w:sz w:val="28"/>
          <w:szCs w:val="28"/>
        </w:rPr>
        <w:t>малой</w:t>
      </w:r>
      <w:r>
        <w:rPr>
          <w:b w:val="0"/>
          <w:sz w:val="28"/>
          <w:szCs w:val="28"/>
        </w:rPr>
        <w:t xml:space="preserve"> </w:t>
      </w:r>
      <w:r w:rsidRPr="00B149CF">
        <w:rPr>
          <w:b w:val="0"/>
          <w:sz w:val="28"/>
          <w:szCs w:val="28"/>
        </w:rPr>
        <w:t>родине,</w:t>
      </w:r>
      <w:r>
        <w:rPr>
          <w:b w:val="0"/>
          <w:sz w:val="28"/>
          <w:szCs w:val="28"/>
        </w:rPr>
        <w:t xml:space="preserve"> </w:t>
      </w:r>
      <w:r w:rsidRPr="00B149CF">
        <w:rPr>
          <w:b w:val="0"/>
          <w:sz w:val="28"/>
          <w:szCs w:val="28"/>
        </w:rPr>
        <w:t>формирование</w:t>
      </w:r>
      <w:r>
        <w:rPr>
          <w:b w:val="0"/>
          <w:sz w:val="28"/>
          <w:szCs w:val="28"/>
        </w:rPr>
        <w:t xml:space="preserve"> </w:t>
      </w:r>
      <w:r w:rsidRPr="00B149CF">
        <w:rPr>
          <w:b w:val="0"/>
          <w:sz w:val="28"/>
          <w:szCs w:val="28"/>
        </w:rPr>
        <w:t xml:space="preserve">патриотического сознания учащихся; </w:t>
      </w:r>
    </w:p>
    <w:p w14:paraId="7ACAB7C2" w14:textId="77777777" w:rsidR="006A034E" w:rsidRDefault="006A034E" w:rsidP="006A034E">
      <w:pPr>
        <w:pStyle w:val="24"/>
        <w:keepNext/>
        <w:keepLines/>
        <w:spacing w:after="0" w:line="360" w:lineRule="auto"/>
        <w:ind w:left="720" w:firstLine="0"/>
        <w:jc w:val="center"/>
        <w:rPr>
          <w:b w:val="0"/>
          <w:i/>
          <w:iCs/>
          <w:sz w:val="28"/>
          <w:szCs w:val="28"/>
        </w:rPr>
      </w:pPr>
    </w:p>
    <w:p w14:paraId="1E542743" w14:textId="69E46A31" w:rsidR="00B149CF" w:rsidRPr="00B149CF" w:rsidRDefault="00B149CF" w:rsidP="00B149CF">
      <w:pPr>
        <w:pStyle w:val="24"/>
        <w:keepNext/>
        <w:keepLines/>
        <w:spacing w:after="0" w:line="360" w:lineRule="auto"/>
        <w:ind w:left="720" w:firstLine="0"/>
        <w:jc w:val="both"/>
        <w:rPr>
          <w:b w:val="0"/>
          <w:i/>
          <w:iCs/>
          <w:sz w:val="28"/>
          <w:szCs w:val="28"/>
        </w:rPr>
      </w:pPr>
      <w:r w:rsidRPr="00B149CF">
        <w:rPr>
          <w:b w:val="0"/>
          <w:i/>
          <w:iCs/>
          <w:sz w:val="28"/>
          <w:szCs w:val="28"/>
        </w:rPr>
        <w:lastRenderedPageBreak/>
        <w:t>развивающие:</w:t>
      </w:r>
    </w:p>
    <w:p w14:paraId="2586F915" w14:textId="77777777" w:rsidR="00B149CF" w:rsidRDefault="00B149CF" w:rsidP="00B149CF">
      <w:pPr>
        <w:pStyle w:val="24"/>
        <w:keepNext/>
        <w:keepLines/>
        <w:numPr>
          <w:ilvl w:val="0"/>
          <w:numId w:val="10"/>
        </w:numPr>
        <w:spacing w:after="0" w:line="360" w:lineRule="auto"/>
        <w:jc w:val="both"/>
        <w:rPr>
          <w:b w:val="0"/>
          <w:sz w:val="28"/>
          <w:szCs w:val="28"/>
        </w:rPr>
      </w:pPr>
      <w:r w:rsidRPr="00B149CF">
        <w:rPr>
          <w:b w:val="0"/>
          <w:sz w:val="28"/>
          <w:szCs w:val="28"/>
        </w:rPr>
        <w:t>формирование гражданского самосознания;</w:t>
      </w:r>
    </w:p>
    <w:p w14:paraId="49418EC3" w14:textId="77777777" w:rsidR="00B149CF" w:rsidRDefault="00B149CF" w:rsidP="00B149CF">
      <w:pPr>
        <w:pStyle w:val="24"/>
        <w:keepNext/>
        <w:keepLines/>
        <w:numPr>
          <w:ilvl w:val="0"/>
          <w:numId w:val="10"/>
        </w:numPr>
        <w:spacing w:after="0" w:line="360" w:lineRule="auto"/>
        <w:jc w:val="both"/>
        <w:rPr>
          <w:b w:val="0"/>
          <w:sz w:val="28"/>
          <w:szCs w:val="28"/>
        </w:rPr>
      </w:pPr>
      <w:r w:rsidRPr="00B149CF">
        <w:rPr>
          <w:b w:val="0"/>
          <w:sz w:val="28"/>
          <w:szCs w:val="28"/>
        </w:rPr>
        <w:t>развитие основных психических процессов школьников: воображение, память,</w:t>
      </w:r>
      <w:r>
        <w:rPr>
          <w:b w:val="0"/>
          <w:sz w:val="28"/>
          <w:szCs w:val="28"/>
        </w:rPr>
        <w:t xml:space="preserve"> </w:t>
      </w:r>
      <w:r w:rsidRPr="00B149CF">
        <w:rPr>
          <w:b w:val="0"/>
          <w:sz w:val="28"/>
          <w:szCs w:val="28"/>
        </w:rPr>
        <w:t>мышление,</w:t>
      </w:r>
      <w:r>
        <w:rPr>
          <w:b w:val="0"/>
          <w:sz w:val="28"/>
          <w:szCs w:val="28"/>
        </w:rPr>
        <w:t xml:space="preserve"> </w:t>
      </w:r>
      <w:r w:rsidRPr="00B149CF">
        <w:rPr>
          <w:b w:val="0"/>
          <w:sz w:val="28"/>
          <w:szCs w:val="28"/>
        </w:rPr>
        <w:t>речь и др.;</w:t>
      </w:r>
    </w:p>
    <w:p w14:paraId="681AF297" w14:textId="77777777" w:rsidR="00B149CF" w:rsidRDefault="00B149CF" w:rsidP="00B149CF">
      <w:pPr>
        <w:pStyle w:val="24"/>
        <w:keepNext/>
        <w:keepLines/>
        <w:numPr>
          <w:ilvl w:val="0"/>
          <w:numId w:val="10"/>
        </w:numPr>
        <w:spacing w:after="0" w:line="360" w:lineRule="auto"/>
        <w:jc w:val="both"/>
        <w:rPr>
          <w:b w:val="0"/>
          <w:sz w:val="28"/>
          <w:szCs w:val="28"/>
        </w:rPr>
      </w:pPr>
      <w:r w:rsidRPr="00B149CF">
        <w:rPr>
          <w:b w:val="0"/>
          <w:sz w:val="28"/>
          <w:szCs w:val="28"/>
        </w:rPr>
        <w:t>развитие кругозора учащихся;</w:t>
      </w:r>
    </w:p>
    <w:p w14:paraId="4A5A995D" w14:textId="631D8631" w:rsidR="00B149CF" w:rsidRPr="00B149CF" w:rsidRDefault="00B149CF" w:rsidP="00B149CF">
      <w:pPr>
        <w:pStyle w:val="24"/>
        <w:keepNext/>
        <w:keepLines/>
        <w:numPr>
          <w:ilvl w:val="0"/>
          <w:numId w:val="10"/>
        </w:numPr>
        <w:spacing w:after="0" w:line="360" w:lineRule="auto"/>
        <w:jc w:val="both"/>
        <w:rPr>
          <w:b w:val="0"/>
          <w:sz w:val="28"/>
          <w:szCs w:val="28"/>
        </w:rPr>
      </w:pPr>
      <w:r w:rsidRPr="00B149CF">
        <w:rPr>
          <w:b w:val="0"/>
          <w:sz w:val="28"/>
          <w:szCs w:val="28"/>
        </w:rPr>
        <w:t>формирование способности к использованию географических знаний и умений в решении</w:t>
      </w:r>
      <w:r>
        <w:rPr>
          <w:b w:val="0"/>
          <w:sz w:val="28"/>
          <w:szCs w:val="28"/>
        </w:rPr>
        <w:t xml:space="preserve"> </w:t>
      </w:r>
      <w:r w:rsidRPr="00B149CF">
        <w:rPr>
          <w:b w:val="0"/>
          <w:sz w:val="28"/>
          <w:szCs w:val="28"/>
        </w:rPr>
        <w:t>местных природоохранных проблем, а также видения своего места в решении вопросов,</w:t>
      </w:r>
      <w:r>
        <w:rPr>
          <w:b w:val="0"/>
          <w:sz w:val="28"/>
          <w:szCs w:val="28"/>
        </w:rPr>
        <w:t xml:space="preserve"> </w:t>
      </w:r>
      <w:r w:rsidRPr="00B149CF">
        <w:rPr>
          <w:b w:val="0"/>
          <w:sz w:val="28"/>
          <w:szCs w:val="28"/>
        </w:rPr>
        <w:t>которые будут стоять перед нами в будущем.</w:t>
      </w:r>
    </w:p>
    <w:p w14:paraId="58C17250" w14:textId="77777777" w:rsidR="00B149CF" w:rsidRDefault="00B149CF" w:rsidP="00F22717">
      <w:pPr>
        <w:pStyle w:val="24"/>
        <w:keepNext/>
        <w:keepLines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</w:p>
    <w:p w14:paraId="4DE8D05D" w14:textId="72A98983" w:rsidR="00520F70" w:rsidRPr="00F22717" w:rsidRDefault="00397CC9" w:rsidP="00F22717">
      <w:pPr>
        <w:keepNext/>
        <w:keepLines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Планируемые результаты</w:t>
      </w:r>
      <w:r w:rsidR="00520F70" w:rsidRPr="00F22717">
        <w:rPr>
          <w:rFonts w:ascii="Times New Roman" w:hAnsi="Times New Roman"/>
          <w:b/>
          <w:sz w:val="28"/>
          <w:szCs w:val="28"/>
        </w:rPr>
        <w:t xml:space="preserve"> освоения программы </w:t>
      </w:r>
      <w:r w:rsidR="00174325" w:rsidRPr="00F22717">
        <w:rPr>
          <w:rFonts w:ascii="Times New Roman" w:hAnsi="Times New Roman"/>
          <w:b/>
          <w:sz w:val="28"/>
          <w:szCs w:val="28"/>
        </w:rPr>
        <w:t>внеурочной деятельности «Занимательная география»</w:t>
      </w:r>
      <w:r w:rsidR="00520F70" w:rsidRPr="00F22717">
        <w:rPr>
          <w:rFonts w:ascii="Times New Roman" w:hAnsi="Times New Roman"/>
          <w:b/>
          <w:sz w:val="28"/>
          <w:szCs w:val="28"/>
        </w:rPr>
        <w:t xml:space="preserve"> (на основе положений ФГОС ООО)</w:t>
      </w:r>
    </w:p>
    <w:p w14:paraId="2EAEB728" w14:textId="111A3A47" w:rsidR="00174325" w:rsidRPr="00F22717" w:rsidRDefault="00174325" w:rsidP="00F22717">
      <w:pPr>
        <w:pStyle w:val="aa"/>
        <w:spacing w:before="0" w:beforeAutospacing="0" w:after="0" w:afterAutospacing="0" w:line="360" w:lineRule="auto"/>
        <w:ind w:firstLine="709"/>
        <w:jc w:val="both"/>
        <w:rPr>
          <w:spacing w:val="-10"/>
          <w:sz w:val="28"/>
          <w:szCs w:val="28"/>
        </w:rPr>
      </w:pPr>
      <w:r w:rsidRPr="00F22717">
        <w:rPr>
          <w:spacing w:val="-10"/>
          <w:sz w:val="28"/>
          <w:szCs w:val="28"/>
        </w:rPr>
        <w:t>Федеральные государственные образовательные стандарты предполагают, что «итогом обучения станут личностные и метапредметные результаты каждого ученика, выражающиеся в определенных качествах. Предполагаемые результаты освоения программы «Занимательная география»:</w:t>
      </w:r>
    </w:p>
    <w:p w14:paraId="7FB53C4A" w14:textId="77777777" w:rsidR="00174325" w:rsidRPr="00F22717" w:rsidRDefault="00174325" w:rsidP="00F2271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22717">
        <w:rPr>
          <w:rFonts w:ascii="Times New Roman" w:hAnsi="Times New Roman"/>
          <w:b/>
          <w:i/>
          <w:sz w:val="28"/>
          <w:szCs w:val="28"/>
        </w:rPr>
        <w:t>Личностные результаты освоения</w:t>
      </w:r>
      <w:r w:rsidRPr="00F22717">
        <w:rPr>
          <w:rFonts w:ascii="Times New Roman" w:hAnsi="Times New Roman"/>
          <w:i/>
          <w:sz w:val="28"/>
          <w:szCs w:val="28"/>
        </w:rPr>
        <w:t xml:space="preserve"> </w:t>
      </w:r>
      <w:r w:rsidRPr="00F22717">
        <w:rPr>
          <w:rFonts w:ascii="Times New Roman" w:hAnsi="Times New Roman"/>
          <w:b/>
          <w:i/>
          <w:sz w:val="28"/>
          <w:szCs w:val="28"/>
        </w:rPr>
        <w:t>программы:</w:t>
      </w:r>
      <w:r w:rsidRPr="00F22717">
        <w:rPr>
          <w:rFonts w:ascii="Times New Roman" w:hAnsi="Times New Roman"/>
          <w:i/>
          <w:sz w:val="28"/>
          <w:szCs w:val="28"/>
        </w:rPr>
        <w:t xml:space="preserve"> </w:t>
      </w:r>
    </w:p>
    <w:p w14:paraId="66D6DD04" w14:textId="77777777" w:rsidR="00174325" w:rsidRPr="00F22717" w:rsidRDefault="00174325" w:rsidP="00F22717">
      <w:pPr>
        <w:pStyle w:val="a9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F22717">
        <w:rPr>
          <w:rFonts w:ascii="Times New Roman" w:eastAsia="Calibri" w:hAnsi="Times New Roman" w:cs="Times New Roman"/>
          <w:b w:val="0"/>
          <w:sz w:val="28"/>
          <w:szCs w:val="28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14:paraId="5BE9BF4A" w14:textId="77777777" w:rsidR="00174325" w:rsidRPr="00F22717" w:rsidRDefault="00174325" w:rsidP="00F22717">
      <w:pPr>
        <w:pStyle w:val="a9"/>
        <w:numPr>
          <w:ilvl w:val="1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F22717">
        <w:rPr>
          <w:rFonts w:ascii="Times New Roman" w:eastAsia="Calibri" w:hAnsi="Times New Roman" w:cs="Times New Roman"/>
          <w:b w:val="0"/>
          <w:sz w:val="28"/>
          <w:szCs w:val="28"/>
        </w:rPr>
        <w:t>осознание целостности природы, населения и хозяйства Земли, материков, их крупных районов и стран;</w:t>
      </w:r>
    </w:p>
    <w:p w14:paraId="315C55BF" w14:textId="77777777" w:rsidR="00174325" w:rsidRPr="00F22717" w:rsidRDefault="00174325" w:rsidP="00F22717">
      <w:pPr>
        <w:pStyle w:val="a9"/>
        <w:numPr>
          <w:ilvl w:val="1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b w:val="0"/>
          <w:spacing w:val="-10"/>
          <w:sz w:val="28"/>
          <w:szCs w:val="28"/>
        </w:rPr>
      </w:pPr>
      <w:r w:rsidRPr="00F22717">
        <w:rPr>
          <w:rFonts w:ascii="Times New Roman" w:eastAsia="Calibri" w:hAnsi="Times New Roman" w:cs="Times New Roman"/>
          <w:b w:val="0"/>
          <w:spacing w:val="-10"/>
          <w:sz w:val="28"/>
          <w:szCs w:val="28"/>
        </w:rPr>
        <w:t>умение оценивать с позиций социальных норм собственные поступки и поступки других людей;</w:t>
      </w:r>
    </w:p>
    <w:p w14:paraId="3E524E63" w14:textId="77777777" w:rsidR="00174325" w:rsidRPr="00F22717" w:rsidRDefault="00174325" w:rsidP="00F22717">
      <w:pPr>
        <w:pStyle w:val="a9"/>
        <w:numPr>
          <w:ilvl w:val="1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F22717">
        <w:rPr>
          <w:rFonts w:ascii="Times New Roman" w:eastAsia="Calibri" w:hAnsi="Times New Roman" w:cs="Times New Roman"/>
          <w:b w:val="0"/>
          <w:sz w:val="28"/>
          <w:szCs w:val="28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14:paraId="7696092C" w14:textId="77777777" w:rsidR="00174325" w:rsidRPr="00F22717" w:rsidRDefault="00174325" w:rsidP="00F22717">
      <w:pPr>
        <w:pStyle w:val="a9"/>
        <w:numPr>
          <w:ilvl w:val="1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F22717">
        <w:rPr>
          <w:rFonts w:ascii="Times New Roman" w:eastAsia="Calibri" w:hAnsi="Times New Roman" w:cs="Times New Roman"/>
          <w:b w:val="0"/>
          <w:sz w:val="28"/>
          <w:szCs w:val="28"/>
        </w:rPr>
        <w:t>патриотизм, любовь к своей местности, своему региону, своей стране;</w:t>
      </w:r>
    </w:p>
    <w:p w14:paraId="74EADBAF" w14:textId="77777777" w:rsidR="00174325" w:rsidRPr="00F22717" w:rsidRDefault="00174325" w:rsidP="00F22717">
      <w:pPr>
        <w:pStyle w:val="a9"/>
        <w:numPr>
          <w:ilvl w:val="1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F22717">
        <w:rPr>
          <w:rFonts w:ascii="Times New Roman" w:eastAsia="Calibri" w:hAnsi="Times New Roman" w:cs="Times New Roman"/>
          <w:b w:val="0"/>
          <w:sz w:val="28"/>
          <w:szCs w:val="28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14:paraId="70FACEC5" w14:textId="77777777" w:rsidR="00174325" w:rsidRPr="00F22717" w:rsidRDefault="00174325" w:rsidP="00F22717">
      <w:pPr>
        <w:pStyle w:val="a9"/>
        <w:numPr>
          <w:ilvl w:val="1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F22717">
        <w:rPr>
          <w:rFonts w:ascii="Times New Roman" w:eastAsia="Calibri" w:hAnsi="Times New Roman" w:cs="Times New Roman"/>
          <w:b w:val="0"/>
          <w:sz w:val="28"/>
          <w:szCs w:val="28"/>
        </w:rP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14:paraId="60DB41B1" w14:textId="77777777" w:rsidR="00174325" w:rsidRPr="00F22717" w:rsidRDefault="00174325" w:rsidP="00F22717">
      <w:pPr>
        <w:pStyle w:val="a9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b w:val="0"/>
          <w:spacing w:val="-10"/>
          <w:sz w:val="28"/>
          <w:szCs w:val="28"/>
        </w:rPr>
      </w:pPr>
      <w:r w:rsidRPr="00F22717">
        <w:rPr>
          <w:rFonts w:ascii="Times New Roman" w:eastAsia="Calibri" w:hAnsi="Times New Roman" w:cs="Times New Roman"/>
          <w:b w:val="0"/>
          <w:spacing w:val="-10"/>
          <w:sz w:val="28"/>
          <w:szCs w:val="28"/>
        </w:rPr>
        <w:lastRenderedPageBreak/>
        <w:t>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14:paraId="56741351" w14:textId="7DBF4160" w:rsidR="00174325" w:rsidRPr="00F22717" w:rsidRDefault="00174325" w:rsidP="00F22717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2717">
        <w:rPr>
          <w:rFonts w:ascii="Times New Roman" w:eastAsia="Calibri" w:hAnsi="Times New Roman"/>
          <w:sz w:val="28"/>
          <w:szCs w:val="28"/>
        </w:rPr>
        <w:t xml:space="preserve">Средством развития личностных результатов служит </w:t>
      </w:r>
      <w:proofErr w:type="gramStart"/>
      <w:r w:rsidRPr="00F22717">
        <w:rPr>
          <w:rFonts w:ascii="Times New Roman" w:eastAsia="Calibri" w:hAnsi="Times New Roman"/>
          <w:sz w:val="28"/>
          <w:szCs w:val="28"/>
        </w:rPr>
        <w:t>учебный</w:t>
      </w:r>
      <w:r w:rsidR="0096634B">
        <w:rPr>
          <w:rFonts w:ascii="Times New Roman" w:eastAsia="Calibri" w:hAnsi="Times New Roman"/>
          <w:sz w:val="28"/>
          <w:szCs w:val="28"/>
        </w:rPr>
        <w:t xml:space="preserve"> </w:t>
      </w:r>
      <w:r w:rsidRPr="00F22717">
        <w:rPr>
          <w:rFonts w:ascii="Times New Roman" w:eastAsia="Calibri" w:hAnsi="Times New Roman"/>
          <w:sz w:val="28"/>
          <w:szCs w:val="28"/>
        </w:rPr>
        <w:t>материал</w:t>
      </w:r>
      <w:proofErr w:type="gramEnd"/>
      <w:r w:rsidRPr="00F22717">
        <w:rPr>
          <w:rFonts w:ascii="Times New Roman" w:eastAsia="Calibri" w:hAnsi="Times New Roman"/>
          <w:sz w:val="28"/>
          <w:szCs w:val="28"/>
        </w:rPr>
        <w:t xml:space="preserve"> нацеленный на понимание собственной деятельности и сформированных личностных качеств:</w:t>
      </w:r>
    </w:p>
    <w:p w14:paraId="3E15F978" w14:textId="77777777" w:rsidR="00174325" w:rsidRPr="00F22717" w:rsidRDefault="00174325" w:rsidP="00F22717">
      <w:pPr>
        <w:pStyle w:val="a9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F22717">
        <w:rPr>
          <w:rFonts w:ascii="Times New Roman" w:eastAsia="Calibri" w:hAnsi="Times New Roman" w:cs="Times New Roman"/>
          <w:b w:val="0"/>
          <w:sz w:val="28"/>
          <w:szCs w:val="28"/>
        </w:rPr>
        <w:t>умение формулировать своё отношение к актуальным проблемным ситуациям;</w:t>
      </w:r>
    </w:p>
    <w:p w14:paraId="6C1051C6" w14:textId="77777777" w:rsidR="00174325" w:rsidRPr="00F22717" w:rsidRDefault="00174325" w:rsidP="00F22717">
      <w:pPr>
        <w:pStyle w:val="a9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F22717">
        <w:rPr>
          <w:rFonts w:ascii="Times New Roman" w:eastAsia="Calibri" w:hAnsi="Times New Roman" w:cs="Times New Roman"/>
          <w:b w:val="0"/>
          <w:sz w:val="28"/>
          <w:szCs w:val="28"/>
        </w:rPr>
        <w:t>умение толерантно определять своё отношение к разным народам;</w:t>
      </w:r>
    </w:p>
    <w:p w14:paraId="491E0952" w14:textId="77777777" w:rsidR="00174325" w:rsidRPr="00F22717" w:rsidRDefault="00174325" w:rsidP="00F22717">
      <w:pPr>
        <w:pStyle w:val="a9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b w:val="0"/>
          <w:spacing w:val="-10"/>
          <w:sz w:val="28"/>
          <w:szCs w:val="28"/>
        </w:rPr>
      </w:pPr>
      <w:r w:rsidRPr="00F22717">
        <w:rPr>
          <w:rFonts w:ascii="Times New Roman" w:eastAsia="Calibri" w:hAnsi="Times New Roman" w:cs="Times New Roman"/>
          <w:b w:val="0"/>
          <w:spacing w:val="-10"/>
          <w:sz w:val="28"/>
          <w:szCs w:val="28"/>
        </w:rPr>
        <w:t xml:space="preserve">умение использовать географические знания для адаптации и созидательной деятельности. </w:t>
      </w:r>
    </w:p>
    <w:p w14:paraId="20587A50" w14:textId="77777777" w:rsidR="00174325" w:rsidRPr="00F22717" w:rsidRDefault="00174325" w:rsidP="00F22717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22717">
        <w:rPr>
          <w:rFonts w:ascii="Times New Roman" w:hAnsi="Times New Roman"/>
          <w:b/>
          <w:sz w:val="28"/>
          <w:szCs w:val="28"/>
        </w:rPr>
        <w:t>Метапредметные результаты освоения</w:t>
      </w:r>
      <w:r w:rsidRPr="00F22717">
        <w:rPr>
          <w:rFonts w:ascii="Times New Roman" w:hAnsi="Times New Roman"/>
          <w:sz w:val="28"/>
          <w:szCs w:val="28"/>
        </w:rPr>
        <w:t xml:space="preserve"> </w:t>
      </w:r>
      <w:r w:rsidRPr="00F22717">
        <w:rPr>
          <w:rFonts w:ascii="Times New Roman" w:hAnsi="Times New Roman"/>
          <w:b/>
          <w:sz w:val="28"/>
          <w:szCs w:val="28"/>
        </w:rPr>
        <w:t>программы:</w:t>
      </w:r>
    </w:p>
    <w:p w14:paraId="7D591BA3" w14:textId="77777777" w:rsidR="00174325" w:rsidRPr="00F22717" w:rsidRDefault="00174325" w:rsidP="00F22717">
      <w:pPr>
        <w:pStyle w:val="33"/>
        <w:spacing w:before="0" w:line="360" w:lineRule="auto"/>
        <w:ind w:firstLine="709"/>
        <w:jc w:val="both"/>
        <w:rPr>
          <w:b w:val="0"/>
          <w:szCs w:val="28"/>
        </w:rPr>
      </w:pPr>
      <w:r w:rsidRPr="00F22717">
        <w:rPr>
          <w:b w:val="0"/>
          <w:i/>
          <w:szCs w:val="28"/>
          <w:u w:val="single"/>
        </w:rPr>
        <w:t>Регулятивные универсальные учебные действия</w:t>
      </w:r>
      <w:r w:rsidRPr="00F22717">
        <w:rPr>
          <w:b w:val="0"/>
          <w:szCs w:val="28"/>
        </w:rPr>
        <w:t>:</w:t>
      </w:r>
    </w:p>
    <w:p w14:paraId="5E862E7B" w14:textId="77777777" w:rsidR="00174325" w:rsidRPr="00F22717" w:rsidRDefault="002D0F99" w:rsidP="00F22717">
      <w:pPr>
        <w:pStyle w:val="33"/>
        <w:numPr>
          <w:ilvl w:val="0"/>
          <w:numId w:val="4"/>
        </w:numPr>
        <w:tabs>
          <w:tab w:val="left" w:pos="993"/>
        </w:tabs>
        <w:spacing w:before="0" w:line="360" w:lineRule="auto"/>
        <w:ind w:left="0" w:firstLine="709"/>
        <w:jc w:val="both"/>
        <w:rPr>
          <w:b w:val="0"/>
          <w:szCs w:val="28"/>
        </w:rPr>
      </w:pPr>
      <w:r w:rsidRPr="00F22717">
        <w:rPr>
          <w:b w:val="0"/>
          <w:i/>
          <w:szCs w:val="28"/>
        </w:rPr>
        <w:t>о</w:t>
      </w:r>
      <w:r w:rsidR="00174325" w:rsidRPr="00F22717">
        <w:rPr>
          <w:b w:val="0"/>
          <w:i/>
          <w:szCs w:val="28"/>
        </w:rPr>
        <w:t>пределять</w:t>
      </w:r>
      <w:r w:rsidR="00174325" w:rsidRPr="00F22717">
        <w:rPr>
          <w:b w:val="0"/>
          <w:szCs w:val="28"/>
        </w:rPr>
        <w:t xml:space="preserve"> цель деятельности на занятии с помощью учителя и самостоятельно. </w:t>
      </w:r>
    </w:p>
    <w:p w14:paraId="5CB1FEAC" w14:textId="77777777" w:rsidR="00174325" w:rsidRPr="00F22717" w:rsidRDefault="002D0F99" w:rsidP="00F22717">
      <w:pPr>
        <w:pStyle w:val="33"/>
        <w:numPr>
          <w:ilvl w:val="0"/>
          <w:numId w:val="4"/>
        </w:numPr>
        <w:tabs>
          <w:tab w:val="left" w:pos="993"/>
        </w:tabs>
        <w:spacing w:before="0" w:line="360" w:lineRule="auto"/>
        <w:ind w:left="0" w:firstLine="709"/>
        <w:jc w:val="both"/>
        <w:rPr>
          <w:b w:val="0"/>
          <w:szCs w:val="28"/>
        </w:rPr>
      </w:pPr>
      <w:r w:rsidRPr="00F22717">
        <w:rPr>
          <w:b w:val="0"/>
          <w:szCs w:val="28"/>
        </w:rPr>
        <w:t>у</w:t>
      </w:r>
      <w:r w:rsidR="00174325" w:rsidRPr="00F22717">
        <w:rPr>
          <w:b w:val="0"/>
          <w:szCs w:val="28"/>
        </w:rPr>
        <w:t xml:space="preserve">читься </w:t>
      </w:r>
      <w:r w:rsidR="00174325" w:rsidRPr="00F22717">
        <w:rPr>
          <w:b w:val="0"/>
          <w:i/>
          <w:szCs w:val="28"/>
        </w:rPr>
        <w:t>планировать</w:t>
      </w:r>
      <w:r w:rsidR="00174325" w:rsidRPr="00F22717">
        <w:rPr>
          <w:b w:val="0"/>
          <w:szCs w:val="28"/>
        </w:rPr>
        <w:t xml:space="preserve"> учебную деятельность на занятии. </w:t>
      </w:r>
    </w:p>
    <w:p w14:paraId="3383EC18" w14:textId="77777777" w:rsidR="00174325" w:rsidRPr="00F22717" w:rsidRDefault="002D0F99" w:rsidP="00F22717">
      <w:pPr>
        <w:pStyle w:val="33"/>
        <w:numPr>
          <w:ilvl w:val="0"/>
          <w:numId w:val="4"/>
        </w:numPr>
        <w:tabs>
          <w:tab w:val="left" w:pos="993"/>
        </w:tabs>
        <w:spacing w:before="0" w:line="360" w:lineRule="auto"/>
        <w:ind w:left="0" w:firstLine="709"/>
        <w:jc w:val="both"/>
        <w:rPr>
          <w:b w:val="0"/>
          <w:szCs w:val="28"/>
        </w:rPr>
      </w:pPr>
      <w:r w:rsidRPr="00F22717">
        <w:rPr>
          <w:b w:val="0"/>
          <w:i/>
          <w:szCs w:val="28"/>
        </w:rPr>
        <w:t>в</w:t>
      </w:r>
      <w:r w:rsidR="00174325" w:rsidRPr="00F22717">
        <w:rPr>
          <w:b w:val="0"/>
          <w:i/>
          <w:szCs w:val="28"/>
        </w:rPr>
        <w:t>ысказывать</w:t>
      </w:r>
      <w:r w:rsidR="00174325" w:rsidRPr="00F22717">
        <w:rPr>
          <w:b w:val="0"/>
          <w:szCs w:val="28"/>
        </w:rPr>
        <w:t xml:space="preserve"> свою версию, пытаться предлагать способ её проверки. </w:t>
      </w:r>
    </w:p>
    <w:p w14:paraId="670525DD" w14:textId="77777777" w:rsidR="00174325" w:rsidRPr="00F22717" w:rsidRDefault="002D0F99" w:rsidP="00F22717">
      <w:pPr>
        <w:pStyle w:val="33"/>
        <w:numPr>
          <w:ilvl w:val="0"/>
          <w:numId w:val="4"/>
        </w:numPr>
        <w:tabs>
          <w:tab w:val="left" w:pos="993"/>
        </w:tabs>
        <w:spacing w:before="0" w:line="360" w:lineRule="auto"/>
        <w:ind w:left="0" w:firstLine="709"/>
        <w:jc w:val="both"/>
        <w:rPr>
          <w:b w:val="0"/>
          <w:szCs w:val="28"/>
        </w:rPr>
      </w:pPr>
      <w:r w:rsidRPr="00F22717">
        <w:rPr>
          <w:b w:val="0"/>
          <w:szCs w:val="28"/>
        </w:rPr>
        <w:t>р</w:t>
      </w:r>
      <w:r w:rsidR="00174325" w:rsidRPr="00F22717">
        <w:rPr>
          <w:b w:val="0"/>
          <w:szCs w:val="28"/>
        </w:rPr>
        <w:t xml:space="preserve">аботая по предложенному плану, </w:t>
      </w:r>
      <w:r w:rsidR="00174325" w:rsidRPr="00F22717">
        <w:rPr>
          <w:b w:val="0"/>
          <w:i/>
          <w:szCs w:val="28"/>
        </w:rPr>
        <w:t>использовать</w:t>
      </w:r>
      <w:r w:rsidR="00174325" w:rsidRPr="00F22717">
        <w:rPr>
          <w:b w:val="0"/>
          <w:szCs w:val="28"/>
        </w:rPr>
        <w:t xml:space="preserve"> необходимые средства (дополнительную литературу, простейшие приборы и инструменты).</w:t>
      </w:r>
    </w:p>
    <w:p w14:paraId="4B8A849F" w14:textId="77777777" w:rsidR="00174325" w:rsidRPr="00F22717" w:rsidRDefault="002D0F99" w:rsidP="00F22717">
      <w:pPr>
        <w:pStyle w:val="33"/>
        <w:numPr>
          <w:ilvl w:val="0"/>
          <w:numId w:val="4"/>
        </w:numPr>
        <w:tabs>
          <w:tab w:val="left" w:pos="993"/>
        </w:tabs>
        <w:spacing w:before="0" w:line="360" w:lineRule="auto"/>
        <w:ind w:left="0" w:firstLine="709"/>
        <w:jc w:val="both"/>
        <w:rPr>
          <w:b w:val="0"/>
          <w:szCs w:val="28"/>
        </w:rPr>
      </w:pPr>
      <w:r w:rsidRPr="00F22717">
        <w:rPr>
          <w:b w:val="0"/>
          <w:i/>
          <w:szCs w:val="28"/>
        </w:rPr>
        <w:t>о</w:t>
      </w:r>
      <w:r w:rsidR="00174325" w:rsidRPr="00F22717">
        <w:rPr>
          <w:b w:val="0"/>
          <w:i/>
          <w:szCs w:val="28"/>
        </w:rPr>
        <w:t>пределять</w:t>
      </w:r>
      <w:r w:rsidR="00174325" w:rsidRPr="00F22717">
        <w:rPr>
          <w:b w:val="0"/>
          <w:szCs w:val="28"/>
        </w:rPr>
        <w:t xml:space="preserve"> успешность выполнения своего задания в диалоге с учителем.</w:t>
      </w:r>
    </w:p>
    <w:p w14:paraId="1C0EB2D6" w14:textId="77777777" w:rsidR="00174325" w:rsidRPr="00F22717" w:rsidRDefault="00174325" w:rsidP="00F22717">
      <w:pPr>
        <w:pStyle w:val="33"/>
        <w:spacing w:before="0" w:line="360" w:lineRule="auto"/>
        <w:ind w:firstLine="709"/>
        <w:jc w:val="both"/>
        <w:rPr>
          <w:b w:val="0"/>
          <w:szCs w:val="28"/>
        </w:rPr>
      </w:pPr>
      <w:r w:rsidRPr="00F22717">
        <w:rPr>
          <w:b w:val="0"/>
          <w:i/>
          <w:szCs w:val="28"/>
          <w:u w:val="single"/>
        </w:rPr>
        <w:t>Познавательные универсальные учебные действия</w:t>
      </w:r>
      <w:r w:rsidRPr="00F22717">
        <w:rPr>
          <w:b w:val="0"/>
          <w:szCs w:val="28"/>
        </w:rPr>
        <w:t>:</w:t>
      </w:r>
    </w:p>
    <w:p w14:paraId="7AEF84DE" w14:textId="77777777" w:rsidR="00174325" w:rsidRPr="00F22717" w:rsidRDefault="002D0F99" w:rsidP="00F22717">
      <w:pPr>
        <w:pStyle w:val="33"/>
        <w:numPr>
          <w:ilvl w:val="0"/>
          <w:numId w:val="5"/>
        </w:numPr>
        <w:tabs>
          <w:tab w:val="left" w:pos="993"/>
        </w:tabs>
        <w:spacing w:before="0" w:line="360" w:lineRule="auto"/>
        <w:ind w:left="0" w:firstLine="709"/>
        <w:jc w:val="both"/>
        <w:rPr>
          <w:b w:val="0"/>
          <w:szCs w:val="28"/>
        </w:rPr>
      </w:pPr>
      <w:r w:rsidRPr="00F22717">
        <w:rPr>
          <w:b w:val="0"/>
          <w:szCs w:val="28"/>
        </w:rPr>
        <w:t>о</w:t>
      </w:r>
      <w:r w:rsidR="00174325" w:rsidRPr="00F22717">
        <w:rPr>
          <w:b w:val="0"/>
          <w:szCs w:val="28"/>
        </w:rPr>
        <w:t xml:space="preserve">риентироваться в своей системе знаний: </w:t>
      </w:r>
      <w:r w:rsidR="00174325" w:rsidRPr="00F22717">
        <w:rPr>
          <w:b w:val="0"/>
          <w:i/>
          <w:szCs w:val="28"/>
        </w:rPr>
        <w:t>понимать</w:t>
      </w:r>
      <w:r w:rsidR="00174325" w:rsidRPr="00F22717">
        <w:rPr>
          <w:b w:val="0"/>
          <w:szCs w:val="28"/>
        </w:rPr>
        <w:t>, что нужна  дополнительная информация (знания) для решения поставленной  задачи в один шаг.</w:t>
      </w:r>
    </w:p>
    <w:p w14:paraId="51C943A4" w14:textId="77777777" w:rsidR="00174325" w:rsidRPr="00F22717" w:rsidRDefault="002D0F99" w:rsidP="00F22717">
      <w:pPr>
        <w:pStyle w:val="33"/>
        <w:numPr>
          <w:ilvl w:val="0"/>
          <w:numId w:val="5"/>
        </w:numPr>
        <w:tabs>
          <w:tab w:val="left" w:pos="993"/>
        </w:tabs>
        <w:spacing w:before="0" w:line="360" w:lineRule="auto"/>
        <w:ind w:left="0" w:firstLine="709"/>
        <w:jc w:val="both"/>
        <w:rPr>
          <w:b w:val="0"/>
          <w:spacing w:val="-8"/>
          <w:szCs w:val="28"/>
        </w:rPr>
      </w:pPr>
      <w:r w:rsidRPr="00F22717">
        <w:rPr>
          <w:b w:val="0"/>
          <w:i/>
          <w:spacing w:val="-8"/>
          <w:szCs w:val="28"/>
        </w:rPr>
        <w:t>д</w:t>
      </w:r>
      <w:r w:rsidR="00174325" w:rsidRPr="00F22717">
        <w:rPr>
          <w:b w:val="0"/>
          <w:i/>
          <w:spacing w:val="-8"/>
          <w:szCs w:val="28"/>
        </w:rPr>
        <w:t>елать</w:t>
      </w:r>
      <w:r w:rsidR="00174325" w:rsidRPr="00F22717">
        <w:rPr>
          <w:b w:val="0"/>
          <w:spacing w:val="-8"/>
          <w:szCs w:val="28"/>
        </w:rPr>
        <w:t xml:space="preserve"> предварительный </w:t>
      </w:r>
      <w:r w:rsidR="00174325" w:rsidRPr="00F22717">
        <w:rPr>
          <w:b w:val="0"/>
          <w:i/>
          <w:spacing w:val="-8"/>
          <w:szCs w:val="28"/>
        </w:rPr>
        <w:t>отбор</w:t>
      </w:r>
      <w:r w:rsidR="00174325" w:rsidRPr="00F22717">
        <w:rPr>
          <w:b w:val="0"/>
          <w:spacing w:val="-8"/>
          <w:szCs w:val="28"/>
        </w:rPr>
        <w:t xml:space="preserve"> источников информации для  решения поставленной задачи. </w:t>
      </w:r>
    </w:p>
    <w:p w14:paraId="3134C252" w14:textId="2D3C058C" w:rsidR="00174325" w:rsidRPr="00F22717" w:rsidRDefault="002D0F99" w:rsidP="00F22717">
      <w:pPr>
        <w:pStyle w:val="33"/>
        <w:numPr>
          <w:ilvl w:val="0"/>
          <w:numId w:val="5"/>
        </w:numPr>
        <w:tabs>
          <w:tab w:val="left" w:pos="993"/>
        </w:tabs>
        <w:spacing w:before="0" w:line="360" w:lineRule="auto"/>
        <w:ind w:left="0" w:firstLine="709"/>
        <w:jc w:val="both"/>
        <w:rPr>
          <w:b w:val="0"/>
          <w:szCs w:val="28"/>
        </w:rPr>
      </w:pPr>
      <w:r w:rsidRPr="00F22717">
        <w:rPr>
          <w:b w:val="0"/>
          <w:szCs w:val="28"/>
        </w:rPr>
        <w:t>д</w:t>
      </w:r>
      <w:r w:rsidR="00174325" w:rsidRPr="00F22717">
        <w:rPr>
          <w:b w:val="0"/>
          <w:szCs w:val="28"/>
        </w:rPr>
        <w:t xml:space="preserve">обывать новые знания: </w:t>
      </w:r>
      <w:r w:rsidR="00174325" w:rsidRPr="00F22717">
        <w:rPr>
          <w:b w:val="0"/>
          <w:i/>
          <w:szCs w:val="28"/>
        </w:rPr>
        <w:t>находить</w:t>
      </w:r>
      <w:r w:rsidR="00174325" w:rsidRPr="00F22717">
        <w:rPr>
          <w:b w:val="0"/>
          <w:szCs w:val="28"/>
        </w:rPr>
        <w:t xml:space="preserve"> необходимую информацию в предложенных </w:t>
      </w:r>
      <w:proofErr w:type="gramStart"/>
      <w:r w:rsidR="00174325" w:rsidRPr="00F22717">
        <w:rPr>
          <w:b w:val="0"/>
          <w:szCs w:val="28"/>
        </w:rPr>
        <w:t>учителем  словарях</w:t>
      </w:r>
      <w:proofErr w:type="gramEnd"/>
      <w:r w:rsidR="00174325" w:rsidRPr="00F22717">
        <w:rPr>
          <w:b w:val="0"/>
          <w:szCs w:val="28"/>
        </w:rPr>
        <w:t xml:space="preserve"> и энциклопедиях.</w:t>
      </w:r>
    </w:p>
    <w:p w14:paraId="500F922A" w14:textId="77777777" w:rsidR="00174325" w:rsidRPr="00F22717" w:rsidRDefault="002D0F99" w:rsidP="00F22717">
      <w:pPr>
        <w:pStyle w:val="33"/>
        <w:numPr>
          <w:ilvl w:val="0"/>
          <w:numId w:val="5"/>
        </w:numPr>
        <w:tabs>
          <w:tab w:val="left" w:pos="993"/>
        </w:tabs>
        <w:spacing w:before="0" w:line="360" w:lineRule="auto"/>
        <w:ind w:left="0" w:firstLine="709"/>
        <w:jc w:val="both"/>
        <w:rPr>
          <w:b w:val="0"/>
          <w:szCs w:val="28"/>
        </w:rPr>
      </w:pPr>
      <w:r w:rsidRPr="00F22717">
        <w:rPr>
          <w:b w:val="0"/>
          <w:szCs w:val="28"/>
        </w:rPr>
        <w:t>д</w:t>
      </w:r>
      <w:r w:rsidR="00174325" w:rsidRPr="00F22717">
        <w:rPr>
          <w:b w:val="0"/>
          <w:szCs w:val="28"/>
        </w:rPr>
        <w:t xml:space="preserve">обывать новые знания: </w:t>
      </w:r>
      <w:r w:rsidR="00174325" w:rsidRPr="00F22717">
        <w:rPr>
          <w:b w:val="0"/>
          <w:i/>
          <w:szCs w:val="28"/>
        </w:rPr>
        <w:t>извлекать</w:t>
      </w:r>
      <w:r w:rsidR="00174325" w:rsidRPr="00F22717">
        <w:rPr>
          <w:b w:val="0"/>
          <w:szCs w:val="28"/>
        </w:rPr>
        <w:t xml:space="preserve"> информацию, представленную в разных формах (текст, таблица, схема, иллюстрация и др.).</w:t>
      </w:r>
    </w:p>
    <w:p w14:paraId="00672EF4" w14:textId="77777777" w:rsidR="00174325" w:rsidRPr="00F22717" w:rsidRDefault="002D0F99" w:rsidP="00F22717">
      <w:pPr>
        <w:pStyle w:val="33"/>
        <w:numPr>
          <w:ilvl w:val="0"/>
          <w:numId w:val="5"/>
        </w:numPr>
        <w:tabs>
          <w:tab w:val="left" w:pos="993"/>
        </w:tabs>
        <w:spacing w:before="0" w:line="360" w:lineRule="auto"/>
        <w:ind w:left="0" w:firstLine="709"/>
        <w:jc w:val="both"/>
        <w:rPr>
          <w:b w:val="0"/>
          <w:spacing w:val="-10"/>
          <w:szCs w:val="28"/>
        </w:rPr>
      </w:pPr>
      <w:r w:rsidRPr="00F22717">
        <w:rPr>
          <w:b w:val="0"/>
          <w:spacing w:val="-10"/>
          <w:szCs w:val="28"/>
        </w:rPr>
        <w:t>п</w:t>
      </w:r>
      <w:r w:rsidR="00174325" w:rsidRPr="00F22717">
        <w:rPr>
          <w:b w:val="0"/>
          <w:spacing w:val="-10"/>
          <w:szCs w:val="28"/>
        </w:rPr>
        <w:t xml:space="preserve">ерерабатывать полученную информацию: </w:t>
      </w:r>
      <w:r w:rsidR="00174325" w:rsidRPr="00F22717">
        <w:rPr>
          <w:b w:val="0"/>
          <w:i/>
          <w:spacing w:val="-10"/>
          <w:szCs w:val="28"/>
        </w:rPr>
        <w:t>наблюдать</w:t>
      </w:r>
      <w:r w:rsidR="00174325" w:rsidRPr="00F22717">
        <w:rPr>
          <w:b w:val="0"/>
          <w:spacing w:val="-10"/>
          <w:szCs w:val="28"/>
        </w:rPr>
        <w:t xml:space="preserve"> и </w:t>
      </w:r>
      <w:r w:rsidR="00174325" w:rsidRPr="00F22717">
        <w:rPr>
          <w:b w:val="0"/>
          <w:i/>
          <w:spacing w:val="-10"/>
          <w:szCs w:val="28"/>
        </w:rPr>
        <w:t>делать</w:t>
      </w:r>
      <w:r w:rsidR="00174325" w:rsidRPr="00F22717">
        <w:rPr>
          <w:b w:val="0"/>
          <w:spacing w:val="-10"/>
          <w:szCs w:val="28"/>
        </w:rPr>
        <w:t xml:space="preserve">  самостоятельные  </w:t>
      </w:r>
      <w:r w:rsidR="00174325" w:rsidRPr="00F22717">
        <w:rPr>
          <w:b w:val="0"/>
          <w:i/>
          <w:spacing w:val="-10"/>
          <w:szCs w:val="28"/>
        </w:rPr>
        <w:lastRenderedPageBreak/>
        <w:t>выводы</w:t>
      </w:r>
      <w:r w:rsidR="00174325" w:rsidRPr="00F22717">
        <w:rPr>
          <w:b w:val="0"/>
          <w:spacing w:val="-10"/>
          <w:szCs w:val="28"/>
        </w:rPr>
        <w:t>.</w:t>
      </w:r>
    </w:p>
    <w:p w14:paraId="1180E404" w14:textId="77777777" w:rsidR="00174325" w:rsidRPr="00F22717" w:rsidRDefault="00174325" w:rsidP="00F22717">
      <w:pPr>
        <w:pStyle w:val="33"/>
        <w:tabs>
          <w:tab w:val="num" w:pos="284"/>
        </w:tabs>
        <w:spacing w:before="0" w:line="360" w:lineRule="auto"/>
        <w:ind w:firstLine="709"/>
        <w:jc w:val="both"/>
        <w:rPr>
          <w:b w:val="0"/>
          <w:szCs w:val="28"/>
          <w:u w:val="single"/>
        </w:rPr>
      </w:pPr>
      <w:r w:rsidRPr="00F22717">
        <w:rPr>
          <w:b w:val="0"/>
          <w:i/>
          <w:szCs w:val="28"/>
          <w:u w:val="single"/>
        </w:rPr>
        <w:t>Коммуникативные универсальные учебные действия</w:t>
      </w:r>
      <w:r w:rsidRPr="00F22717">
        <w:rPr>
          <w:b w:val="0"/>
          <w:szCs w:val="28"/>
        </w:rPr>
        <w:t>:</w:t>
      </w:r>
    </w:p>
    <w:p w14:paraId="18B828BA" w14:textId="77777777" w:rsidR="00174325" w:rsidRPr="00F22717" w:rsidRDefault="002D0F99" w:rsidP="00F22717">
      <w:pPr>
        <w:pStyle w:val="33"/>
        <w:numPr>
          <w:ilvl w:val="0"/>
          <w:numId w:val="6"/>
        </w:numPr>
        <w:tabs>
          <w:tab w:val="left" w:pos="993"/>
        </w:tabs>
        <w:spacing w:before="0" w:line="360" w:lineRule="auto"/>
        <w:ind w:left="0" w:firstLine="709"/>
        <w:jc w:val="both"/>
        <w:rPr>
          <w:b w:val="0"/>
          <w:szCs w:val="28"/>
        </w:rPr>
      </w:pPr>
      <w:r w:rsidRPr="00F22717">
        <w:rPr>
          <w:b w:val="0"/>
          <w:szCs w:val="28"/>
        </w:rPr>
        <w:t>д</w:t>
      </w:r>
      <w:r w:rsidR="00174325" w:rsidRPr="00F22717">
        <w:rPr>
          <w:b w:val="0"/>
          <w:szCs w:val="28"/>
        </w:rPr>
        <w:t>онести свою позицию до других:</w:t>
      </w:r>
      <w:r w:rsidR="00174325" w:rsidRPr="00F22717">
        <w:rPr>
          <w:b w:val="0"/>
          <w:i/>
          <w:szCs w:val="28"/>
        </w:rPr>
        <w:t xml:space="preserve"> оформлять</w:t>
      </w:r>
      <w:r w:rsidR="00174325" w:rsidRPr="00F22717">
        <w:rPr>
          <w:b w:val="0"/>
          <w:szCs w:val="28"/>
        </w:rPr>
        <w:t xml:space="preserve"> свою мысль в устной и письменной речи </w:t>
      </w:r>
    </w:p>
    <w:p w14:paraId="6BFF1D0C" w14:textId="77777777" w:rsidR="00174325" w:rsidRPr="00F22717" w:rsidRDefault="002D0F99" w:rsidP="00F22717">
      <w:pPr>
        <w:pStyle w:val="33"/>
        <w:numPr>
          <w:ilvl w:val="0"/>
          <w:numId w:val="6"/>
        </w:numPr>
        <w:tabs>
          <w:tab w:val="left" w:pos="993"/>
        </w:tabs>
        <w:spacing w:before="0" w:line="360" w:lineRule="auto"/>
        <w:ind w:left="0" w:firstLine="709"/>
        <w:jc w:val="both"/>
        <w:rPr>
          <w:b w:val="0"/>
          <w:szCs w:val="28"/>
        </w:rPr>
      </w:pPr>
      <w:r w:rsidRPr="00F22717">
        <w:rPr>
          <w:b w:val="0"/>
          <w:i/>
          <w:szCs w:val="28"/>
        </w:rPr>
        <w:t>с</w:t>
      </w:r>
      <w:r w:rsidR="00174325" w:rsidRPr="00F22717">
        <w:rPr>
          <w:b w:val="0"/>
          <w:i/>
          <w:szCs w:val="28"/>
        </w:rPr>
        <w:t>лушать</w:t>
      </w:r>
      <w:r w:rsidR="00174325" w:rsidRPr="00F22717">
        <w:rPr>
          <w:b w:val="0"/>
          <w:szCs w:val="28"/>
        </w:rPr>
        <w:t xml:space="preserve"> и </w:t>
      </w:r>
      <w:r w:rsidR="00174325" w:rsidRPr="00F22717">
        <w:rPr>
          <w:b w:val="0"/>
          <w:i/>
          <w:szCs w:val="28"/>
        </w:rPr>
        <w:t>понимать</w:t>
      </w:r>
      <w:r w:rsidR="00174325" w:rsidRPr="00F22717">
        <w:rPr>
          <w:b w:val="0"/>
          <w:szCs w:val="28"/>
        </w:rPr>
        <w:t xml:space="preserve"> речь других.</w:t>
      </w:r>
    </w:p>
    <w:p w14:paraId="350A5193" w14:textId="77777777" w:rsidR="00174325" w:rsidRPr="00F22717" w:rsidRDefault="002D0F99" w:rsidP="00F22717">
      <w:pPr>
        <w:pStyle w:val="33"/>
        <w:numPr>
          <w:ilvl w:val="0"/>
          <w:numId w:val="6"/>
        </w:numPr>
        <w:tabs>
          <w:tab w:val="left" w:pos="993"/>
        </w:tabs>
        <w:spacing w:before="0" w:line="360" w:lineRule="auto"/>
        <w:ind w:left="0" w:firstLine="709"/>
        <w:jc w:val="both"/>
        <w:rPr>
          <w:b w:val="0"/>
          <w:szCs w:val="28"/>
        </w:rPr>
      </w:pPr>
      <w:r w:rsidRPr="00F22717">
        <w:rPr>
          <w:b w:val="0"/>
          <w:szCs w:val="28"/>
        </w:rPr>
        <w:t>в</w:t>
      </w:r>
      <w:r w:rsidR="00174325" w:rsidRPr="00F22717">
        <w:rPr>
          <w:b w:val="0"/>
          <w:szCs w:val="28"/>
        </w:rPr>
        <w:t xml:space="preserve">ыразительно </w:t>
      </w:r>
      <w:r w:rsidR="00174325" w:rsidRPr="00F22717">
        <w:rPr>
          <w:b w:val="0"/>
          <w:i/>
          <w:szCs w:val="28"/>
        </w:rPr>
        <w:t>читать</w:t>
      </w:r>
      <w:r w:rsidR="00174325" w:rsidRPr="00F22717">
        <w:rPr>
          <w:b w:val="0"/>
          <w:szCs w:val="28"/>
        </w:rPr>
        <w:t xml:space="preserve"> и </w:t>
      </w:r>
      <w:r w:rsidR="00174325" w:rsidRPr="00F22717">
        <w:rPr>
          <w:b w:val="0"/>
          <w:i/>
          <w:szCs w:val="28"/>
        </w:rPr>
        <w:t>пересказывать</w:t>
      </w:r>
      <w:r w:rsidR="00174325" w:rsidRPr="00F22717">
        <w:rPr>
          <w:b w:val="0"/>
          <w:szCs w:val="28"/>
        </w:rPr>
        <w:t xml:space="preserve"> текст.</w:t>
      </w:r>
    </w:p>
    <w:p w14:paraId="67E835F6" w14:textId="77777777" w:rsidR="00174325" w:rsidRPr="00F22717" w:rsidRDefault="002D0F99" w:rsidP="00F22717">
      <w:pPr>
        <w:pStyle w:val="33"/>
        <w:numPr>
          <w:ilvl w:val="0"/>
          <w:numId w:val="6"/>
        </w:numPr>
        <w:tabs>
          <w:tab w:val="left" w:pos="993"/>
        </w:tabs>
        <w:spacing w:before="0" w:line="360" w:lineRule="auto"/>
        <w:ind w:left="0" w:firstLine="709"/>
        <w:jc w:val="both"/>
        <w:rPr>
          <w:b w:val="0"/>
          <w:szCs w:val="28"/>
        </w:rPr>
      </w:pPr>
      <w:r w:rsidRPr="00F22717">
        <w:rPr>
          <w:b w:val="0"/>
          <w:i/>
          <w:szCs w:val="28"/>
        </w:rPr>
        <w:t>в</w:t>
      </w:r>
      <w:r w:rsidR="00174325" w:rsidRPr="00F22717">
        <w:rPr>
          <w:b w:val="0"/>
          <w:i/>
          <w:szCs w:val="28"/>
        </w:rPr>
        <w:t>ступать</w:t>
      </w:r>
      <w:r w:rsidR="00174325" w:rsidRPr="00F22717">
        <w:rPr>
          <w:b w:val="0"/>
          <w:szCs w:val="28"/>
        </w:rPr>
        <w:t xml:space="preserve"> в беседу на занятии и в жизни. </w:t>
      </w:r>
    </w:p>
    <w:p w14:paraId="526B1C19" w14:textId="77777777" w:rsidR="00174325" w:rsidRPr="00F22717" w:rsidRDefault="002D0F99" w:rsidP="00F22717">
      <w:pPr>
        <w:pStyle w:val="33"/>
        <w:numPr>
          <w:ilvl w:val="0"/>
          <w:numId w:val="6"/>
        </w:numPr>
        <w:tabs>
          <w:tab w:val="left" w:pos="993"/>
        </w:tabs>
        <w:spacing w:before="0" w:line="360" w:lineRule="auto"/>
        <w:ind w:left="0" w:firstLine="709"/>
        <w:jc w:val="both"/>
        <w:rPr>
          <w:b w:val="0"/>
          <w:spacing w:val="-4"/>
          <w:szCs w:val="28"/>
        </w:rPr>
      </w:pPr>
      <w:r w:rsidRPr="00F22717">
        <w:rPr>
          <w:b w:val="0"/>
          <w:spacing w:val="-4"/>
          <w:szCs w:val="28"/>
        </w:rPr>
        <w:t>с</w:t>
      </w:r>
      <w:r w:rsidR="00174325" w:rsidRPr="00F22717">
        <w:rPr>
          <w:b w:val="0"/>
          <w:spacing w:val="-4"/>
          <w:szCs w:val="28"/>
        </w:rPr>
        <w:t>овместно договариваться о  правилах общения и поведения в школе и следовать им.</w:t>
      </w:r>
    </w:p>
    <w:p w14:paraId="7221BCFA" w14:textId="77777777" w:rsidR="00174325" w:rsidRPr="00F22717" w:rsidRDefault="002D0F99" w:rsidP="00F22717">
      <w:pPr>
        <w:pStyle w:val="33"/>
        <w:numPr>
          <w:ilvl w:val="0"/>
          <w:numId w:val="6"/>
        </w:numPr>
        <w:tabs>
          <w:tab w:val="left" w:pos="993"/>
        </w:tabs>
        <w:spacing w:before="0" w:line="360" w:lineRule="auto"/>
        <w:ind w:left="0" w:firstLine="709"/>
        <w:jc w:val="both"/>
        <w:rPr>
          <w:b w:val="0"/>
          <w:szCs w:val="28"/>
        </w:rPr>
      </w:pPr>
      <w:r w:rsidRPr="00F22717">
        <w:rPr>
          <w:b w:val="0"/>
          <w:szCs w:val="28"/>
        </w:rPr>
        <w:t>у</w:t>
      </w:r>
      <w:r w:rsidR="00174325" w:rsidRPr="00F22717">
        <w:rPr>
          <w:b w:val="0"/>
          <w:szCs w:val="28"/>
        </w:rPr>
        <w:t>читься выполнять различные роли в группе (лидера, исполнителя, критика).</w:t>
      </w:r>
    </w:p>
    <w:p w14:paraId="135BB11E" w14:textId="77777777" w:rsidR="002D0F99" w:rsidRPr="00F22717" w:rsidRDefault="002D0F99" w:rsidP="00F22717">
      <w:pPr>
        <w:spacing w:after="0" w:line="360" w:lineRule="auto"/>
        <w:jc w:val="center"/>
        <w:rPr>
          <w:rFonts w:ascii="Times New Roman" w:hAnsi="Times New Roman"/>
          <w:b/>
          <w:i/>
          <w:spacing w:val="-16"/>
          <w:sz w:val="28"/>
          <w:szCs w:val="28"/>
        </w:rPr>
      </w:pPr>
    </w:p>
    <w:p w14:paraId="2A4FE67B" w14:textId="77777777" w:rsidR="00174325" w:rsidRPr="00F22717" w:rsidRDefault="00174325" w:rsidP="00F22717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2717">
        <w:rPr>
          <w:rFonts w:ascii="Times New Roman" w:hAnsi="Times New Roman"/>
          <w:b/>
          <w:sz w:val="28"/>
          <w:szCs w:val="28"/>
        </w:rPr>
        <w:t>Формы контроля</w:t>
      </w:r>
    </w:p>
    <w:p w14:paraId="5649C8E2" w14:textId="77777777" w:rsidR="00174325" w:rsidRPr="00F22717" w:rsidRDefault="00174325" w:rsidP="00F22717">
      <w:pPr>
        <w:pStyle w:val="tit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2717">
        <w:rPr>
          <w:sz w:val="28"/>
          <w:szCs w:val="28"/>
        </w:rPr>
        <w:t>Мониторинг уровня овладения программой обучающимися предполагает:</w:t>
      </w:r>
    </w:p>
    <w:p w14:paraId="67AC7BE3" w14:textId="77777777" w:rsidR="00174325" w:rsidRPr="00F22717" w:rsidRDefault="00174325" w:rsidP="00F22717">
      <w:pPr>
        <w:pStyle w:val="aa"/>
        <w:numPr>
          <w:ilvl w:val="0"/>
          <w:numId w:val="6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22717">
        <w:rPr>
          <w:color w:val="000000"/>
          <w:sz w:val="28"/>
          <w:szCs w:val="28"/>
        </w:rPr>
        <w:t>тестирования, беседы, анкетирования, наблюдения, диагностические задания, опросы (текущий контроль);</w:t>
      </w:r>
    </w:p>
    <w:p w14:paraId="5F19A1FC" w14:textId="77777777" w:rsidR="00174325" w:rsidRPr="00F22717" w:rsidRDefault="00174325" w:rsidP="00F22717">
      <w:pPr>
        <w:pStyle w:val="aa"/>
        <w:numPr>
          <w:ilvl w:val="0"/>
          <w:numId w:val="6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22717">
        <w:rPr>
          <w:color w:val="000000"/>
          <w:sz w:val="28"/>
          <w:szCs w:val="28"/>
        </w:rPr>
        <w:t>индивидуальные консультации (подготовка проекта, контроль с целью коррекции);</w:t>
      </w:r>
    </w:p>
    <w:p w14:paraId="75681750" w14:textId="5751A811" w:rsidR="00174325" w:rsidRPr="00F22717" w:rsidRDefault="00174325" w:rsidP="00F22717">
      <w:pPr>
        <w:pStyle w:val="aa"/>
        <w:numPr>
          <w:ilvl w:val="0"/>
          <w:numId w:val="6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22717">
        <w:rPr>
          <w:sz w:val="28"/>
          <w:szCs w:val="28"/>
        </w:rPr>
        <w:t>самостоятельное выполнение обучающимися проектных и творческих работ по плану или образцу (текущий контроль);</w:t>
      </w:r>
    </w:p>
    <w:p w14:paraId="35533EF1" w14:textId="77777777" w:rsidR="00174325" w:rsidRPr="00F22717" w:rsidRDefault="00174325" w:rsidP="00F22717">
      <w:pPr>
        <w:pStyle w:val="title1"/>
        <w:numPr>
          <w:ilvl w:val="0"/>
          <w:numId w:val="6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22717">
        <w:rPr>
          <w:sz w:val="28"/>
          <w:szCs w:val="28"/>
        </w:rPr>
        <w:t>участие в научно-практических конференциях, краеведческих играх, викторинах, олимпиадах школы и города (итоговый контроль);</w:t>
      </w:r>
    </w:p>
    <w:p w14:paraId="55A26629" w14:textId="77777777" w:rsidR="00174325" w:rsidRPr="00F22717" w:rsidRDefault="00174325" w:rsidP="00F22717">
      <w:pPr>
        <w:pStyle w:val="title1"/>
        <w:numPr>
          <w:ilvl w:val="0"/>
          <w:numId w:val="6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22717">
        <w:rPr>
          <w:sz w:val="28"/>
          <w:szCs w:val="28"/>
        </w:rPr>
        <w:t>участие в научно-практических конференциях на школьном, муниципальном и региональном уровнях (итоговый контроль);</w:t>
      </w:r>
    </w:p>
    <w:p w14:paraId="52361F17" w14:textId="77777777" w:rsidR="00286799" w:rsidRPr="00F22717" w:rsidRDefault="00174325" w:rsidP="00F22717">
      <w:pPr>
        <w:pStyle w:val="title1"/>
        <w:numPr>
          <w:ilvl w:val="0"/>
          <w:numId w:val="6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b/>
          <w:spacing w:val="-12"/>
          <w:sz w:val="28"/>
          <w:szCs w:val="28"/>
        </w:rPr>
      </w:pPr>
      <w:r w:rsidRPr="00F22717">
        <w:rPr>
          <w:spacing w:val="-12"/>
          <w:sz w:val="28"/>
          <w:szCs w:val="28"/>
        </w:rPr>
        <w:t>презентации и защита проектов учащихся на итоговой конференции (итоговый контроль).</w:t>
      </w:r>
      <w:r w:rsidR="00286799" w:rsidRPr="00F22717">
        <w:rPr>
          <w:b/>
          <w:spacing w:val="-12"/>
          <w:sz w:val="28"/>
          <w:szCs w:val="28"/>
        </w:rPr>
        <w:t xml:space="preserve"> </w:t>
      </w:r>
    </w:p>
    <w:p w14:paraId="01539A4A" w14:textId="77777777" w:rsidR="00286799" w:rsidRPr="00F22717" w:rsidRDefault="00BF25BC" w:rsidP="00F22717">
      <w:pPr>
        <w:pStyle w:val="title1"/>
        <w:numPr>
          <w:ilvl w:val="0"/>
          <w:numId w:val="6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22717">
        <w:rPr>
          <w:sz w:val="28"/>
          <w:szCs w:val="28"/>
        </w:rPr>
        <w:t>самостоятельно, рационально и адекватно ситуации</w:t>
      </w:r>
      <w:r w:rsidRPr="00F22717">
        <w:rPr>
          <w:i/>
          <w:sz w:val="28"/>
          <w:szCs w:val="28"/>
        </w:rPr>
        <w:t xml:space="preserve"> использует </w:t>
      </w:r>
      <w:r w:rsidRPr="00F22717">
        <w:rPr>
          <w:sz w:val="28"/>
          <w:szCs w:val="28"/>
        </w:rPr>
        <w:t>средства обучения д</w:t>
      </w:r>
      <w:r w:rsidR="00286799" w:rsidRPr="00F22717">
        <w:rPr>
          <w:sz w:val="28"/>
          <w:szCs w:val="28"/>
        </w:rPr>
        <w:t>ля создания и защиты творческих, исследовательских проектных и творческих работ.</w:t>
      </w:r>
    </w:p>
    <w:p w14:paraId="7F52AFB1" w14:textId="77777777" w:rsidR="005E7DB3" w:rsidRDefault="005E7DB3" w:rsidP="00F22717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709"/>
        <w:jc w:val="center"/>
        <w:rPr>
          <w:b/>
          <w:bCs/>
          <w:color w:val="000000"/>
          <w:sz w:val="28"/>
          <w:szCs w:val="28"/>
        </w:rPr>
      </w:pPr>
    </w:p>
    <w:p w14:paraId="6B028133" w14:textId="579CE772" w:rsidR="002C5259" w:rsidRPr="00F22717" w:rsidRDefault="00397CC9" w:rsidP="00E103B5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2. </w:t>
      </w:r>
      <w:r w:rsidR="00286799" w:rsidRPr="00F22717">
        <w:rPr>
          <w:b/>
          <w:bCs/>
          <w:color w:val="000000"/>
          <w:sz w:val="28"/>
          <w:szCs w:val="28"/>
        </w:rPr>
        <w:t xml:space="preserve">Содержание </w:t>
      </w:r>
      <w:r w:rsidR="002C5259" w:rsidRPr="00F22717">
        <w:rPr>
          <w:b/>
          <w:bCs/>
          <w:color w:val="000000"/>
          <w:sz w:val="28"/>
          <w:szCs w:val="28"/>
        </w:rPr>
        <w:t>программы внеурочной деятельности «Занимательная география»</w:t>
      </w:r>
      <w:r w:rsidR="00E103B5">
        <w:rPr>
          <w:b/>
          <w:bCs/>
          <w:color w:val="000000"/>
          <w:sz w:val="28"/>
          <w:szCs w:val="28"/>
        </w:rPr>
        <w:t xml:space="preserve">. </w:t>
      </w:r>
      <w:r w:rsidR="002C5259" w:rsidRPr="00F22717">
        <w:rPr>
          <w:b/>
          <w:bCs/>
          <w:color w:val="000000"/>
          <w:sz w:val="28"/>
          <w:szCs w:val="28"/>
        </w:rPr>
        <w:t>1 час в неделю – 3</w:t>
      </w:r>
      <w:r w:rsidR="00B64FC6" w:rsidRPr="00F22717">
        <w:rPr>
          <w:b/>
          <w:bCs/>
          <w:color w:val="000000"/>
          <w:sz w:val="28"/>
          <w:szCs w:val="28"/>
        </w:rPr>
        <w:t>4</w:t>
      </w:r>
      <w:r w:rsidR="002C5259" w:rsidRPr="00F22717">
        <w:rPr>
          <w:b/>
          <w:bCs/>
          <w:color w:val="000000"/>
          <w:sz w:val="28"/>
          <w:szCs w:val="28"/>
        </w:rPr>
        <w:t xml:space="preserve"> час</w:t>
      </w:r>
      <w:r w:rsidR="00B64FC6" w:rsidRPr="00F22717">
        <w:rPr>
          <w:b/>
          <w:bCs/>
          <w:color w:val="000000"/>
          <w:sz w:val="28"/>
          <w:szCs w:val="28"/>
        </w:rPr>
        <w:t>а</w:t>
      </w:r>
    </w:p>
    <w:p w14:paraId="1A9D09A7" w14:textId="77777777" w:rsidR="00286799" w:rsidRPr="00F22717" w:rsidRDefault="00286799" w:rsidP="00F22717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2717">
        <w:rPr>
          <w:b/>
          <w:bCs/>
          <w:color w:val="000000"/>
          <w:sz w:val="28"/>
          <w:szCs w:val="28"/>
        </w:rPr>
        <w:t>Вводное занятие (1 ч</w:t>
      </w:r>
      <w:r w:rsidR="006A0FBA" w:rsidRPr="00F22717">
        <w:rPr>
          <w:b/>
          <w:bCs/>
          <w:color w:val="000000"/>
          <w:sz w:val="28"/>
          <w:szCs w:val="28"/>
        </w:rPr>
        <w:t>ас</w:t>
      </w:r>
      <w:r w:rsidRPr="00F22717">
        <w:rPr>
          <w:b/>
          <w:bCs/>
          <w:color w:val="000000"/>
          <w:sz w:val="28"/>
          <w:szCs w:val="28"/>
        </w:rPr>
        <w:t>)</w:t>
      </w:r>
      <w:r w:rsidRPr="00F22717">
        <w:rPr>
          <w:color w:val="000000"/>
          <w:sz w:val="28"/>
          <w:szCs w:val="28"/>
        </w:rPr>
        <w:t> </w:t>
      </w:r>
    </w:p>
    <w:p w14:paraId="15880A29" w14:textId="12229E32" w:rsidR="00286799" w:rsidRPr="00F22717" w:rsidRDefault="00286799" w:rsidP="00F22717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2717">
        <w:rPr>
          <w:color w:val="000000"/>
          <w:sz w:val="28"/>
          <w:szCs w:val="28"/>
        </w:rPr>
        <w:t>Организация занятий внеурочной деятельности. Определение требований к учебной организации обучающихся в ходе реализации программы «Занимательная география».</w:t>
      </w:r>
      <w:r w:rsidR="001933C9">
        <w:rPr>
          <w:color w:val="000000"/>
          <w:sz w:val="28"/>
          <w:szCs w:val="28"/>
        </w:rPr>
        <w:t xml:space="preserve"> Организация фенологических наблюдений.</w:t>
      </w:r>
    </w:p>
    <w:p w14:paraId="6CDD19B2" w14:textId="63FBF83A" w:rsidR="0096634B" w:rsidRPr="0096634B" w:rsidRDefault="0096634B" w:rsidP="0096634B">
      <w:pPr>
        <w:pStyle w:val="af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634B">
        <w:rPr>
          <w:rFonts w:ascii="Times New Roman" w:hAnsi="Times New Roman"/>
          <w:b/>
          <w:sz w:val="28"/>
          <w:szCs w:val="28"/>
        </w:rPr>
        <w:t xml:space="preserve">История освоения Земли </w:t>
      </w:r>
      <w:r>
        <w:rPr>
          <w:rFonts w:ascii="Times New Roman" w:hAnsi="Times New Roman"/>
          <w:b/>
          <w:sz w:val="28"/>
          <w:szCs w:val="28"/>
        </w:rPr>
        <w:t>(</w:t>
      </w:r>
      <w:r w:rsidR="001933C9">
        <w:rPr>
          <w:rFonts w:ascii="Times New Roman" w:hAnsi="Times New Roman"/>
          <w:b/>
          <w:sz w:val="28"/>
          <w:szCs w:val="28"/>
        </w:rPr>
        <w:t xml:space="preserve">5 </w:t>
      </w:r>
      <w:r w:rsidRPr="0096634B">
        <w:rPr>
          <w:rFonts w:ascii="Times New Roman" w:hAnsi="Times New Roman"/>
          <w:b/>
          <w:sz w:val="28"/>
          <w:szCs w:val="28"/>
        </w:rPr>
        <w:t>час</w:t>
      </w:r>
      <w:r w:rsidR="001933C9">
        <w:rPr>
          <w:rFonts w:ascii="Times New Roman" w:hAnsi="Times New Roman"/>
          <w:b/>
          <w:sz w:val="28"/>
          <w:szCs w:val="28"/>
        </w:rPr>
        <w:t>ов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792FAE88" w14:textId="77777777" w:rsidR="0096634B" w:rsidRPr="0096634B" w:rsidRDefault="0096634B" w:rsidP="0096634B">
      <w:pPr>
        <w:pStyle w:val="af5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634B">
        <w:rPr>
          <w:rFonts w:ascii="Times New Roman" w:hAnsi="Times New Roman"/>
          <w:bCs/>
          <w:sz w:val="28"/>
          <w:szCs w:val="28"/>
        </w:rPr>
        <w:t>Развитие представлений человека о мире. Выдающиеся географические открытия. Современный этап научных географических исследований.</w:t>
      </w:r>
    </w:p>
    <w:p w14:paraId="1622D256" w14:textId="61FECFD5" w:rsidR="0096634B" w:rsidRPr="0096634B" w:rsidRDefault="0096634B" w:rsidP="0096634B">
      <w:pPr>
        <w:pStyle w:val="af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634B">
        <w:rPr>
          <w:rFonts w:ascii="Times New Roman" w:hAnsi="Times New Roman"/>
          <w:b/>
          <w:sz w:val="28"/>
          <w:szCs w:val="28"/>
        </w:rPr>
        <w:t xml:space="preserve">Единственная в Солнечной системе… </w:t>
      </w:r>
      <w:r>
        <w:rPr>
          <w:rFonts w:ascii="Times New Roman" w:hAnsi="Times New Roman"/>
          <w:b/>
          <w:sz w:val="28"/>
          <w:szCs w:val="28"/>
        </w:rPr>
        <w:t>(</w:t>
      </w:r>
      <w:r w:rsidR="001933C9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634B">
        <w:rPr>
          <w:rFonts w:ascii="Times New Roman" w:hAnsi="Times New Roman"/>
          <w:b/>
          <w:sz w:val="28"/>
          <w:szCs w:val="28"/>
        </w:rPr>
        <w:t>часа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50EBEA62" w14:textId="77777777" w:rsidR="0096634B" w:rsidRPr="0096634B" w:rsidRDefault="0096634B" w:rsidP="0096634B">
      <w:pPr>
        <w:pStyle w:val="af5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634B">
        <w:rPr>
          <w:rFonts w:ascii="Times New Roman" w:hAnsi="Times New Roman"/>
          <w:bCs/>
          <w:sz w:val="28"/>
          <w:szCs w:val="28"/>
        </w:rPr>
        <w:t>Земля – планета Солнечной системы. Форма, размеры и движения Земли, их географические следствия. Неравномерное распределение солнечного света и тепла на поверхности Земли. Пояса освещенности. Часовые пояса. Влияние космоса на Землю и на жизнь людей.</w:t>
      </w:r>
    </w:p>
    <w:p w14:paraId="56B3313D" w14:textId="3304880C" w:rsidR="0096634B" w:rsidRPr="0096634B" w:rsidRDefault="0096634B" w:rsidP="0096634B">
      <w:pPr>
        <w:pStyle w:val="af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634B">
        <w:rPr>
          <w:rFonts w:ascii="Times New Roman" w:hAnsi="Times New Roman"/>
          <w:b/>
          <w:sz w:val="28"/>
          <w:szCs w:val="28"/>
        </w:rPr>
        <w:t>Источники географической информации. Карта – величайшее творение человечества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96634B">
        <w:rPr>
          <w:rFonts w:ascii="Times New Roman" w:hAnsi="Times New Roman"/>
          <w:b/>
          <w:sz w:val="28"/>
          <w:szCs w:val="28"/>
        </w:rPr>
        <w:t>9 часов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225D5385" w14:textId="77777777" w:rsidR="0096634B" w:rsidRPr="0096634B" w:rsidRDefault="0096634B" w:rsidP="0096634B">
      <w:pPr>
        <w:pStyle w:val="af5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634B">
        <w:rPr>
          <w:rFonts w:ascii="Times New Roman" w:hAnsi="Times New Roman"/>
          <w:bCs/>
          <w:sz w:val="28"/>
          <w:szCs w:val="28"/>
        </w:rPr>
        <w:t>Карта – особый язык географии. Масштаб. Направления.</w:t>
      </w:r>
    </w:p>
    <w:p w14:paraId="7159D647" w14:textId="77777777" w:rsidR="0096634B" w:rsidRPr="0096634B" w:rsidRDefault="0096634B" w:rsidP="0096634B">
      <w:pPr>
        <w:pStyle w:val="af5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634B">
        <w:rPr>
          <w:rFonts w:ascii="Times New Roman" w:hAnsi="Times New Roman"/>
          <w:bCs/>
          <w:sz w:val="28"/>
          <w:szCs w:val="28"/>
        </w:rPr>
        <w:t>Определение по карте своего населенного пункта места проживания и места расположения школы, часто посещаемых мест (адреса проживания родственников, друзей, место работы родителей, объектов социальной сферы и т.д.). Составление маршрута пути из дома в школу.</w:t>
      </w:r>
    </w:p>
    <w:p w14:paraId="1E7E4E24" w14:textId="77777777" w:rsidR="0096634B" w:rsidRPr="0096634B" w:rsidRDefault="0096634B" w:rsidP="0096634B">
      <w:pPr>
        <w:pStyle w:val="af5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634B">
        <w:rPr>
          <w:rFonts w:ascii="Times New Roman" w:hAnsi="Times New Roman"/>
          <w:bCs/>
          <w:sz w:val="28"/>
          <w:szCs w:val="28"/>
        </w:rPr>
        <w:t>Составление по карте своего населенного пункта маршрутов передвижения в течение недели. Описание маршрута с указанием направлений и расстояний.</w:t>
      </w:r>
    </w:p>
    <w:p w14:paraId="6E8887BA" w14:textId="77777777" w:rsidR="0096634B" w:rsidRPr="0096634B" w:rsidRDefault="0096634B" w:rsidP="0096634B">
      <w:pPr>
        <w:pStyle w:val="af5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634B">
        <w:rPr>
          <w:rFonts w:ascii="Times New Roman" w:hAnsi="Times New Roman"/>
          <w:bCs/>
          <w:sz w:val="28"/>
          <w:szCs w:val="28"/>
        </w:rPr>
        <w:t>Определение по карте своего района известных учащимся населенных пунктов и территорий (места проживания родственников, друзей, места отдыха, рыбалки, расположения дач и т.д.) Определение расстояний и направлений, составление и описание маршрутов поездок семьи по территории района.</w:t>
      </w:r>
    </w:p>
    <w:p w14:paraId="06CBE3CF" w14:textId="77777777" w:rsidR="0096634B" w:rsidRPr="0096634B" w:rsidRDefault="0096634B" w:rsidP="0096634B">
      <w:pPr>
        <w:pStyle w:val="af5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634B">
        <w:rPr>
          <w:rFonts w:ascii="Times New Roman" w:hAnsi="Times New Roman"/>
          <w:bCs/>
          <w:sz w:val="28"/>
          <w:szCs w:val="28"/>
        </w:rPr>
        <w:t>Оформление проектов путешествий с использованием личных фото- и видеоматериалов.</w:t>
      </w:r>
    </w:p>
    <w:p w14:paraId="56EF2BC7" w14:textId="77777777" w:rsidR="0096634B" w:rsidRPr="0096634B" w:rsidRDefault="0096634B" w:rsidP="0096634B">
      <w:pPr>
        <w:pStyle w:val="af5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634B">
        <w:rPr>
          <w:rFonts w:ascii="Times New Roman" w:hAnsi="Times New Roman"/>
          <w:bCs/>
          <w:sz w:val="28"/>
          <w:szCs w:val="28"/>
        </w:rPr>
        <w:t xml:space="preserve">Планирование путешествий по территории своего района в период каникул. Определение целей путешествия, способов передвижения и выбор объектов для </w:t>
      </w:r>
      <w:r w:rsidRPr="0096634B">
        <w:rPr>
          <w:rFonts w:ascii="Times New Roman" w:hAnsi="Times New Roman"/>
          <w:bCs/>
          <w:sz w:val="28"/>
          <w:szCs w:val="28"/>
        </w:rPr>
        <w:lastRenderedPageBreak/>
        <w:t>посещения: рекреационный маршрут, экологический маршрут, познавательный (экскурсионный) маршрут и др. Сбор информации об объектах посещения. Реализация запланированных путешествий.</w:t>
      </w:r>
    </w:p>
    <w:p w14:paraId="306F583F" w14:textId="61BB0809" w:rsidR="0096634B" w:rsidRPr="0096634B" w:rsidRDefault="0096634B" w:rsidP="0096634B">
      <w:pPr>
        <w:pStyle w:val="af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634B">
        <w:rPr>
          <w:rFonts w:ascii="Times New Roman" w:hAnsi="Times New Roman"/>
          <w:b/>
          <w:sz w:val="28"/>
          <w:szCs w:val="28"/>
        </w:rPr>
        <w:t xml:space="preserve">Человек на Земле </w:t>
      </w:r>
      <w:r>
        <w:rPr>
          <w:rFonts w:ascii="Times New Roman" w:hAnsi="Times New Roman"/>
          <w:b/>
          <w:sz w:val="28"/>
          <w:szCs w:val="28"/>
        </w:rPr>
        <w:t>(</w:t>
      </w:r>
      <w:r w:rsidRPr="0096634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634B">
        <w:rPr>
          <w:rFonts w:ascii="Times New Roman" w:hAnsi="Times New Roman"/>
          <w:b/>
          <w:sz w:val="28"/>
          <w:szCs w:val="28"/>
        </w:rPr>
        <w:t>часа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3A993264" w14:textId="77777777" w:rsidR="0096634B" w:rsidRPr="0096634B" w:rsidRDefault="0096634B" w:rsidP="0096634B">
      <w:pPr>
        <w:pStyle w:val="af5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634B">
        <w:rPr>
          <w:rFonts w:ascii="Times New Roman" w:hAnsi="Times New Roman"/>
          <w:bCs/>
          <w:sz w:val="28"/>
          <w:szCs w:val="28"/>
        </w:rPr>
        <w:t>Заселение человеком Земли. Многообразие стран. Столицы и крупные города. Сравнение стран мира по политической карте.</w:t>
      </w:r>
    </w:p>
    <w:p w14:paraId="013D16C1" w14:textId="29D4CD66" w:rsidR="0096634B" w:rsidRPr="0096634B" w:rsidRDefault="0096634B" w:rsidP="0096634B">
      <w:pPr>
        <w:pStyle w:val="af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634B">
        <w:rPr>
          <w:rFonts w:ascii="Times New Roman" w:hAnsi="Times New Roman"/>
          <w:b/>
          <w:sz w:val="28"/>
          <w:szCs w:val="28"/>
        </w:rPr>
        <w:t>Загадочный мир литосферы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96634B">
        <w:rPr>
          <w:rFonts w:ascii="Times New Roman" w:hAnsi="Times New Roman"/>
          <w:b/>
          <w:sz w:val="28"/>
          <w:szCs w:val="28"/>
        </w:rPr>
        <w:t>1</w:t>
      </w:r>
      <w:r w:rsidR="00E103B5">
        <w:rPr>
          <w:rFonts w:ascii="Times New Roman" w:hAnsi="Times New Roman"/>
          <w:b/>
          <w:sz w:val="28"/>
          <w:szCs w:val="28"/>
        </w:rPr>
        <w:t>1</w:t>
      </w:r>
      <w:r w:rsidRPr="0096634B">
        <w:rPr>
          <w:rFonts w:ascii="Times New Roman" w:hAnsi="Times New Roman"/>
          <w:b/>
          <w:sz w:val="28"/>
          <w:szCs w:val="28"/>
        </w:rPr>
        <w:t xml:space="preserve"> часов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1F9E8D08" w14:textId="77777777" w:rsidR="0096634B" w:rsidRPr="0096634B" w:rsidRDefault="0096634B" w:rsidP="0096634B">
      <w:pPr>
        <w:pStyle w:val="af5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634B">
        <w:rPr>
          <w:rFonts w:ascii="Times New Roman" w:hAnsi="Times New Roman"/>
          <w:bCs/>
          <w:sz w:val="28"/>
          <w:szCs w:val="28"/>
        </w:rPr>
        <w:t>Горные породы и полезные ископаемые. Состав земной коры, ее строение под материками и океанами. Литосферные плиты, их движение и взаимодействие. Медленные движения земной коры. Землетрясения и вулканизм. Условия жизни людей в районах распространения землетрясения и вулканизма, обеспечение безопасности населения. Внешние процессы, изменяющие земную поверхность.</w:t>
      </w:r>
    </w:p>
    <w:p w14:paraId="0638AA7C" w14:textId="2095381D" w:rsidR="0096634B" w:rsidRPr="0096634B" w:rsidRDefault="0096634B" w:rsidP="0096634B">
      <w:pPr>
        <w:pStyle w:val="af5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634B">
        <w:rPr>
          <w:rFonts w:ascii="Times New Roman" w:hAnsi="Times New Roman"/>
          <w:bCs/>
          <w:sz w:val="28"/>
          <w:szCs w:val="28"/>
        </w:rPr>
        <w:t>Неоднородность земной поверхности как следствие взаимодействия внутренних сил Земли и внешних процессов. Основные формы рельефа суши и дна Мирового океана. Различие гор и равнин по высоте. Описание рельефа территории по карте.</w:t>
      </w:r>
    </w:p>
    <w:p w14:paraId="50C68370" w14:textId="77777777" w:rsidR="007A0166" w:rsidRPr="00F22717" w:rsidRDefault="007A0166" w:rsidP="00F22717">
      <w:pPr>
        <w:pStyle w:val="af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2717">
        <w:rPr>
          <w:rFonts w:ascii="Times New Roman" w:hAnsi="Times New Roman"/>
          <w:b/>
          <w:sz w:val="28"/>
          <w:szCs w:val="28"/>
        </w:rPr>
        <w:t>Итоговое занятие (1 час)</w:t>
      </w:r>
    </w:p>
    <w:p w14:paraId="6AAD4909" w14:textId="77777777" w:rsidR="007A0166" w:rsidRPr="00F22717" w:rsidRDefault="007A0166" w:rsidP="00F22717">
      <w:pPr>
        <w:pStyle w:val="af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2717">
        <w:rPr>
          <w:rFonts w:ascii="Times New Roman" w:hAnsi="Times New Roman"/>
          <w:sz w:val="28"/>
          <w:szCs w:val="28"/>
        </w:rPr>
        <w:t xml:space="preserve">Обобщение и контроль усвоения материала по программе </w:t>
      </w:r>
      <w:r w:rsidR="004B435F" w:rsidRPr="00F22717">
        <w:rPr>
          <w:rFonts w:ascii="Times New Roman" w:hAnsi="Times New Roman"/>
          <w:sz w:val="28"/>
          <w:szCs w:val="28"/>
        </w:rPr>
        <w:t>внеурочной деятельности</w:t>
      </w:r>
      <w:r w:rsidRPr="00F22717">
        <w:rPr>
          <w:rFonts w:ascii="Times New Roman" w:hAnsi="Times New Roman"/>
          <w:sz w:val="28"/>
          <w:szCs w:val="28"/>
        </w:rPr>
        <w:t xml:space="preserve">. Презентация лучших проектов. </w:t>
      </w:r>
    </w:p>
    <w:p w14:paraId="14D7C6F3" w14:textId="77777777" w:rsidR="002C5259" w:rsidRDefault="002C5259" w:rsidP="00F22717">
      <w:pPr>
        <w:pStyle w:val="af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97AAD36" w14:textId="34D1A7DD" w:rsidR="00397CC9" w:rsidRDefault="00B149CF" w:rsidP="00B149CF">
      <w:pPr>
        <w:pStyle w:val="af5"/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6237"/>
        <w:gridCol w:w="2751"/>
      </w:tblGrid>
      <w:tr w:rsidR="00F26699" w14:paraId="33297F13" w14:textId="13987D1A" w:rsidTr="00F26699">
        <w:trPr>
          <w:trHeight w:val="362"/>
        </w:trPr>
        <w:tc>
          <w:tcPr>
            <w:tcW w:w="1134" w:type="dxa"/>
          </w:tcPr>
          <w:p w14:paraId="3E0C312B" w14:textId="3CFDAE86" w:rsidR="00F26699" w:rsidRDefault="00F26699" w:rsidP="00B149CF">
            <w:pPr>
              <w:pStyle w:val="af5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49CF">
              <w:rPr>
                <w:rFonts w:ascii="Times New Roman" w:hAnsi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6237" w:type="dxa"/>
          </w:tcPr>
          <w:p w14:paraId="74C70700" w14:textId="569C04AC" w:rsidR="00F26699" w:rsidRDefault="00F26699" w:rsidP="00B149CF">
            <w:pPr>
              <w:pStyle w:val="af5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49CF">
              <w:rPr>
                <w:rFonts w:ascii="Times New Roman" w:hAnsi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2751" w:type="dxa"/>
          </w:tcPr>
          <w:p w14:paraId="126476AD" w14:textId="6B1D1ADA" w:rsidR="00F26699" w:rsidRDefault="00F26699" w:rsidP="00B149CF">
            <w:pPr>
              <w:pStyle w:val="af5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49CF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26699" w14:paraId="15303F27" w14:textId="24C9DE5E" w:rsidTr="00F26699">
        <w:trPr>
          <w:trHeight w:val="299"/>
        </w:trPr>
        <w:tc>
          <w:tcPr>
            <w:tcW w:w="1134" w:type="dxa"/>
          </w:tcPr>
          <w:p w14:paraId="59FCC688" w14:textId="58D57533" w:rsidR="00F26699" w:rsidRPr="00B149CF" w:rsidRDefault="00F26699" w:rsidP="00B149CF">
            <w:pPr>
              <w:pStyle w:val="af5"/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14:paraId="515925F3" w14:textId="56602C70" w:rsidR="00F26699" w:rsidRPr="00B149CF" w:rsidRDefault="00F26699" w:rsidP="00B149CF">
            <w:pPr>
              <w:pStyle w:val="af5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49CF">
              <w:rPr>
                <w:rFonts w:ascii="Times New Roman" w:hAnsi="Times New Roman"/>
                <w:bCs/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2751" w:type="dxa"/>
          </w:tcPr>
          <w:p w14:paraId="6411AD3F" w14:textId="1221D8F7" w:rsidR="00F26699" w:rsidRPr="00B149CF" w:rsidRDefault="00F26699" w:rsidP="00B149CF">
            <w:pPr>
              <w:pStyle w:val="af5"/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49C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26699" w14:paraId="0938188D" w14:textId="7F652D64" w:rsidTr="00F26699">
        <w:trPr>
          <w:trHeight w:val="221"/>
        </w:trPr>
        <w:tc>
          <w:tcPr>
            <w:tcW w:w="1134" w:type="dxa"/>
          </w:tcPr>
          <w:p w14:paraId="76F378E8" w14:textId="22D235EE" w:rsidR="00F26699" w:rsidRPr="00B149CF" w:rsidRDefault="00F26699" w:rsidP="00B149CF">
            <w:pPr>
              <w:pStyle w:val="af5"/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14:paraId="75724FE5" w14:textId="3B9BAC9D" w:rsidR="00F26699" w:rsidRPr="00B149CF" w:rsidRDefault="00F26699" w:rsidP="00B149CF">
            <w:pPr>
              <w:pStyle w:val="af5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49CF">
              <w:rPr>
                <w:rFonts w:ascii="Times New Roman" w:hAnsi="Times New Roman"/>
                <w:bCs/>
                <w:sz w:val="28"/>
                <w:szCs w:val="28"/>
              </w:rPr>
              <w:t>История освоения Земли</w:t>
            </w:r>
          </w:p>
        </w:tc>
        <w:tc>
          <w:tcPr>
            <w:tcW w:w="2751" w:type="dxa"/>
          </w:tcPr>
          <w:p w14:paraId="3D6FE885" w14:textId="653B8C87" w:rsidR="00F26699" w:rsidRPr="00B149CF" w:rsidRDefault="001933C9" w:rsidP="00B149CF">
            <w:pPr>
              <w:pStyle w:val="af5"/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F26699" w14:paraId="74F7D0AE" w14:textId="67181741" w:rsidTr="00F26699">
        <w:trPr>
          <w:trHeight w:val="479"/>
        </w:trPr>
        <w:tc>
          <w:tcPr>
            <w:tcW w:w="1134" w:type="dxa"/>
          </w:tcPr>
          <w:p w14:paraId="481291B8" w14:textId="69BC32FF" w:rsidR="00F26699" w:rsidRPr="00B149CF" w:rsidRDefault="00F26699" w:rsidP="00B149CF">
            <w:pPr>
              <w:pStyle w:val="af5"/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14:paraId="0B6D180A" w14:textId="7905BA0D" w:rsidR="00F26699" w:rsidRPr="00B149CF" w:rsidRDefault="00F26699" w:rsidP="00B149CF">
            <w:pPr>
              <w:pStyle w:val="af5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49CF">
              <w:rPr>
                <w:rFonts w:ascii="Times New Roman" w:hAnsi="Times New Roman"/>
                <w:bCs/>
                <w:sz w:val="28"/>
                <w:szCs w:val="28"/>
              </w:rPr>
              <w:t>Единственная в Солнечной системе</w:t>
            </w:r>
          </w:p>
        </w:tc>
        <w:tc>
          <w:tcPr>
            <w:tcW w:w="2751" w:type="dxa"/>
          </w:tcPr>
          <w:p w14:paraId="733FE317" w14:textId="656A0C1D" w:rsidR="00F26699" w:rsidRPr="00B149CF" w:rsidRDefault="001933C9" w:rsidP="00B149CF">
            <w:pPr>
              <w:pStyle w:val="af5"/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F26699" w14:paraId="68F9A938" w14:textId="34EF0C48" w:rsidTr="00F26699">
        <w:trPr>
          <w:trHeight w:val="143"/>
        </w:trPr>
        <w:tc>
          <w:tcPr>
            <w:tcW w:w="1134" w:type="dxa"/>
          </w:tcPr>
          <w:p w14:paraId="4E522BA2" w14:textId="14C8CAF0" w:rsidR="00F26699" w:rsidRPr="00B149CF" w:rsidRDefault="00F26699" w:rsidP="00B149CF">
            <w:pPr>
              <w:pStyle w:val="af5"/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14:paraId="4160C17D" w14:textId="0C64585C" w:rsidR="00F26699" w:rsidRPr="00B149CF" w:rsidRDefault="00F26699" w:rsidP="00B149CF">
            <w:pPr>
              <w:pStyle w:val="af5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49CF">
              <w:rPr>
                <w:rFonts w:ascii="Times New Roman" w:hAnsi="Times New Roman"/>
                <w:bCs/>
                <w:sz w:val="28"/>
                <w:szCs w:val="28"/>
              </w:rPr>
              <w:t>Источники географической информации. Карта – величайшее творение человечества</w:t>
            </w:r>
          </w:p>
        </w:tc>
        <w:tc>
          <w:tcPr>
            <w:tcW w:w="2751" w:type="dxa"/>
          </w:tcPr>
          <w:p w14:paraId="37EBB7DF" w14:textId="62EF9F44" w:rsidR="00F26699" w:rsidRPr="00B149CF" w:rsidRDefault="00F26699" w:rsidP="00B149CF">
            <w:pPr>
              <w:pStyle w:val="af5"/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F26699" w14:paraId="7BBA91A3" w14:textId="73A49586" w:rsidTr="00F26699">
        <w:trPr>
          <w:trHeight w:val="143"/>
        </w:trPr>
        <w:tc>
          <w:tcPr>
            <w:tcW w:w="1134" w:type="dxa"/>
          </w:tcPr>
          <w:p w14:paraId="19DF8472" w14:textId="7B2EB809" w:rsidR="00F26699" w:rsidRPr="00B149CF" w:rsidRDefault="00F26699" w:rsidP="00B149CF">
            <w:pPr>
              <w:pStyle w:val="af5"/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14:paraId="2EE8BBB1" w14:textId="698D8098" w:rsidR="00F26699" w:rsidRPr="00B149CF" w:rsidRDefault="00F26699" w:rsidP="00B149CF">
            <w:pPr>
              <w:pStyle w:val="af5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Человек на Земле </w:t>
            </w:r>
          </w:p>
        </w:tc>
        <w:tc>
          <w:tcPr>
            <w:tcW w:w="2751" w:type="dxa"/>
          </w:tcPr>
          <w:p w14:paraId="31754A92" w14:textId="1DBDEBAA" w:rsidR="00F26699" w:rsidRPr="00B149CF" w:rsidRDefault="00F26699" w:rsidP="00B149CF">
            <w:pPr>
              <w:pStyle w:val="af5"/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F26699" w14:paraId="2624B702" w14:textId="555FB3B6" w:rsidTr="00F26699">
        <w:trPr>
          <w:trHeight w:val="143"/>
        </w:trPr>
        <w:tc>
          <w:tcPr>
            <w:tcW w:w="1134" w:type="dxa"/>
          </w:tcPr>
          <w:p w14:paraId="03466EA1" w14:textId="764A939D" w:rsidR="00F26699" w:rsidRDefault="00F26699" w:rsidP="00B149CF">
            <w:pPr>
              <w:pStyle w:val="af5"/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14:paraId="400ED6DA" w14:textId="305B2B0C" w:rsidR="00F26699" w:rsidRDefault="00F26699" w:rsidP="00B149CF">
            <w:pPr>
              <w:pStyle w:val="af5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Загадочный мир литосферы</w:t>
            </w:r>
          </w:p>
        </w:tc>
        <w:tc>
          <w:tcPr>
            <w:tcW w:w="2751" w:type="dxa"/>
          </w:tcPr>
          <w:p w14:paraId="1455442A" w14:textId="07A7F474" w:rsidR="00F26699" w:rsidRPr="00B149CF" w:rsidRDefault="001933C9" w:rsidP="00B149CF">
            <w:pPr>
              <w:pStyle w:val="af5"/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E103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26699" w14:paraId="3FD37633" w14:textId="2B166641" w:rsidTr="00F26699">
        <w:trPr>
          <w:trHeight w:val="58"/>
        </w:trPr>
        <w:tc>
          <w:tcPr>
            <w:tcW w:w="1134" w:type="dxa"/>
          </w:tcPr>
          <w:p w14:paraId="0067CC19" w14:textId="03D1BB8A" w:rsidR="00F26699" w:rsidRDefault="00F26699" w:rsidP="00B149CF">
            <w:pPr>
              <w:pStyle w:val="af5"/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14:paraId="290D7B9A" w14:textId="2481AF41" w:rsidR="00F26699" w:rsidRDefault="00F26699" w:rsidP="00B149CF">
            <w:pPr>
              <w:pStyle w:val="af5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2751" w:type="dxa"/>
          </w:tcPr>
          <w:p w14:paraId="054B9659" w14:textId="1E2D18EC" w:rsidR="00F26699" w:rsidRPr="00B149CF" w:rsidRDefault="00F26699" w:rsidP="00B149CF">
            <w:pPr>
              <w:pStyle w:val="af5"/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</w:tbl>
    <w:p w14:paraId="24AD34A1" w14:textId="77777777" w:rsidR="00B149CF" w:rsidRDefault="00B149CF" w:rsidP="00B149CF">
      <w:pPr>
        <w:pStyle w:val="af5"/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0DA2B7EB" w14:textId="01D0B08B" w:rsidR="00F26699" w:rsidRPr="00F26699" w:rsidRDefault="00F26699" w:rsidP="00F26699">
      <w:pPr>
        <w:pStyle w:val="af5"/>
        <w:spacing w:line="36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F26699">
        <w:rPr>
          <w:rFonts w:ascii="Times New Roman" w:hAnsi="Times New Roman"/>
          <w:b/>
          <w:i/>
          <w:iCs/>
          <w:sz w:val="28"/>
          <w:szCs w:val="28"/>
        </w:rPr>
        <w:lastRenderedPageBreak/>
        <w:t>Электронные (цифровые) образовательные ресурсы</w:t>
      </w:r>
    </w:p>
    <w:p w14:paraId="28F8055C" w14:textId="798FD9D3" w:rsidR="00F26699" w:rsidRDefault="006E0DA4" w:rsidP="00F26699">
      <w:pPr>
        <w:pStyle w:val="a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hyperlink r:id="rId8" w:history="1">
        <w:r w:rsidR="00F26699" w:rsidRPr="00E12180">
          <w:rPr>
            <w:rStyle w:val="ae"/>
            <w:rFonts w:ascii="Times New Roman" w:hAnsi="Times New Roman"/>
            <w:bCs/>
            <w:sz w:val="28"/>
            <w:szCs w:val="28"/>
          </w:rPr>
          <w:t>https://resh.edu.ru/subject/4/</w:t>
        </w:r>
      </w:hyperlink>
      <w:r w:rsidR="00F26699" w:rsidRPr="00F26699">
        <w:rPr>
          <w:rFonts w:ascii="Times New Roman" w:hAnsi="Times New Roman"/>
          <w:bCs/>
          <w:sz w:val="28"/>
          <w:szCs w:val="28"/>
        </w:rPr>
        <w:t xml:space="preserve"> </w:t>
      </w:r>
    </w:p>
    <w:p w14:paraId="4D9E5592" w14:textId="02D10D4D" w:rsidR="00F26699" w:rsidRPr="00F26699" w:rsidRDefault="006E0DA4" w:rsidP="00F26699">
      <w:pPr>
        <w:pStyle w:val="a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hyperlink r:id="rId9" w:history="1">
        <w:r w:rsidR="00F26699" w:rsidRPr="00E12180">
          <w:rPr>
            <w:rStyle w:val="ae"/>
            <w:rFonts w:ascii="Times New Roman" w:hAnsi="Times New Roman"/>
            <w:bCs/>
            <w:sz w:val="28"/>
            <w:szCs w:val="28"/>
          </w:rPr>
          <w:t>https://infourok.ru/</w:t>
        </w:r>
      </w:hyperlink>
      <w:r w:rsidR="00F26699">
        <w:rPr>
          <w:rFonts w:ascii="Times New Roman" w:hAnsi="Times New Roman"/>
          <w:bCs/>
          <w:sz w:val="28"/>
          <w:szCs w:val="28"/>
        </w:rPr>
        <w:t xml:space="preserve"> </w:t>
      </w:r>
    </w:p>
    <w:p w14:paraId="6AF998A7" w14:textId="77777777" w:rsidR="00F26699" w:rsidRDefault="00F26699" w:rsidP="00F26699">
      <w:pPr>
        <w:pStyle w:val="a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26699">
        <w:rPr>
          <w:rFonts w:ascii="Times New Roman" w:hAnsi="Times New Roman"/>
          <w:bCs/>
          <w:sz w:val="28"/>
          <w:szCs w:val="28"/>
        </w:rPr>
        <w:t>электронное приложение к учебнику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26699">
        <w:rPr>
          <w:rFonts w:ascii="Times New Roman" w:hAnsi="Times New Roman"/>
          <w:bCs/>
          <w:sz w:val="28"/>
          <w:szCs w:val="28"/>
        </w:rPr>
        <w:t>«География 5-6 класс» серии «Полярная звезда»</w:t>
      </w:r>
    </w:p>
    <w:p w14:paraId="29050F9A" w14:textId="4532CF58" w:rsidR="00F26699" w:rsidRPr="00F26699" w:rsidRDefault="00F26699" w:rsidP="00F26699">
      <w:pPr>
        <w:pStyle w:val="a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26699">
        <w:rPr>
          <w:rFonts w:ascii="Times New Roman" w:hAnsi="Times New Roman"/>
          <w:bCs/>
          <w:sz w:val="28"/>
          <w:szCs w:val="28"/>
        </w:rPr>
        <w:t>Географический атлас (geography.su/</w:t>
      </w:r>
      <w:proofErr w:type="spellStart"/>
      <w:r w:rsidRPr="00F26699">
        <w:rPr>
          <w:rFonts w:ascii="Times New Roman" w:hAnsi="Times New Roman"/>
          <w:bCs/>
          <w:sz w:val="28"/>
          <w:szCs w:val="28"/>
        </w:rPr>
        <w:t>atlas</w:t>
      </w:r>
      <w:proofErr w:type="spellEnd"/>
      <w:r w:rsidRPr="00F26699">
        <w:rPr>
          <w:rFonts w:ascii="Times New Roman" w:hAnsi="Times New Roman"/>
          <w:bCs/>
          <w:sz w:val="28"/>
          <w:szCs w:val="28"/>
        </w:rPr>
        <w:t>)</w:t>
      </w:r>
    </w:p>
    <w:p w14:paraId="625117B0" w14:textId="25938FEC" w:rsidR="00F26699" w:rsidRDefault="00F26699" w:rsidP="00F26699">
      <w:pPr>
        <w:pStyle w:val="af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26699">
        <w:rPr>
          <w:rFonts w:ascii="Times New Roman" w:hAnsi="Times New Roman"/>
          <w:bCs/>
          <w:sz w:val="28"/>
          <w:szCs w:val="28"/>
        </w:rPr>
        <w:t xml:space="preserve"> </w:t>
      </w:r>
      <w:hyperlink r:id="rId10" w:history="1">
        <w:r w:rsidRPr="00E12180">
          <w:rPr>
            <w:rStyle w:val="ae"/>
            <w:rFonts w:ascii="Times New Roman" w:hAnsi="Times New Roman"/>
            <w:bCs/>
            <w:sz w:val="28"/>
            <w:szCs w:val="28"/>
          </w:rPr>
          <w:t>http://geography.su/atlas/item/f00/s00/z0000000/</w:t>
        </w:r>
      </w:hyperlink>
    </w:p>
    <w:p w14:paraId="6701CDF5" w14:textId="77777777" w:rsidR="00F26699" w:rsidRDefault="00F26699" w:rsidP="00F26699">
      <w:pPr>
        <w:pStyle w:val="af5"/>
        <w:spacing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5ABE232" w14:textId="51132867" w:rsidR="00B149CF" w:rsidRPr="00F26699" w:rsidRDefault="00F26699" w:rsidP="00F26699">
      <w:pPr>
        <w:pStyle w:val="af5"/>
        <w:spacing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F26699">
        <w:rPr>
          <w:rFonts w:ascii="Times New Roman" w:hAnsi="Times New Roman"/>
          <w:b/>
          <w:bCs/>
          <w:sz w:val="28"/>
          <w:szCs w:val="28"/>
        </w:rPr>
        <w:t>Календарно – тематическое планирование</w:t>
      </w:r>
    </w:p>
    <w:tbl>
      <w:tblPr>
        <w:tblStyle w:val="TableNormal"/>
        <w:tblW w:w="10031" w:type="dxa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6520"/>
        <w:gridCol w:w="2729"/>
      </w:tblGrid>
      <w:tr w:rsidR="00F26699" w:rsidRPr="001933C9" w14:paraId="37B00CFF" w14:textId="77777777" w:rsidTr="001933C9">
        <w:trPr>
          <w:trHeight w:val="444"/>
        </w:trPr>
        <w:tc>
          <w:tcPr>
            <w:tcW w:w="782" w:type="dxa"/>
          </w:tcPr>
          <w:p w14:paraId="4D244DA6" w14:textId="77777777" w:rsidR="00F26699" w:rsidRPr="001933C9" w:rsidRDefault="00F26699" w:rsidP="001933C9">
            <w:pPr>
              <w:pStyle w:val="TableParagraph"/>
              <w:spacing w:line="360" w:lineRule="auto"/>
              <w:ind w:left="69" w:right="59"/>
              <w:jc w:val="center"/>
              <w:rPr>
                <w:rFonts w:cs="Times New Roman"/>
                <w:b/>
                <w:bCs/>
                <w:spacing w:val="-10"/>
                <w:sz w:val="28"/>
                <w:szCs w:val="28"/>
                <w:lang w:val="ru-RU"/>
              </w:rPr>
            </w:pPr>
            <w:r w:rsidRPr="001933C9">
              <w:rPr>
                <w:rFonts w:cs="Times New Roman"/>
                <w:b/>
                <w:bCs/>
                <w:spacing w:val="-10"/>
                <w:sz w:val="28"/>
                <w:szCs w:val="28"/>
              </w:rPr>
              <w:t xml:space="preserve">№ </w:t>
            </w:r>
          </w:p>
          <w:p w14:paraId="43A2CCF6" w14:textId="4253F859" w:rsidR="00F26699" w:rsidRPr="001933C9" w:rsidRDefault="00F26699" w:rsidP="001933C9">
            <w:pPr>
              <w:pStyle w:val="TableParagraph"/>
              <w:spacing w:line="360" w:lineRule="auto"/>
              <w:ind w:left="69" w:right="59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933C9">
              <w:rPr>
                <w:rFonts w:cs="Times New Roman"/>
                <w:b/>
                <w:bCs/>
                <w:spacing w:val="-5"/>
                <w:sz w:val="28"/>
                <w:szCs w:val="28"/>
              </w:rPr>
              <w:t>п/</w:t>
            </w:r>
            <w:r w:rsidRPr="001933C9">
              <w:rPr>
                <w:rFonts w:cs="Times New Roman"/>
                <w:b/>
                <w:bCs/>
                <w:spacing w:val="-10"/>
                <w:sz w:val="28"/>
                <w:szCs w:val="28"/>
              </w:rPr>
              <w:t>п</w:t>
            </w:r>
          </w:p>
        </w:tc>
        <w:tc>
          <w:tcPr>
            <w:tcW w:w="6520" w:type="dxa"/>
          </w:tcPr>
          <w:p w14:paraId="579DC7E4" w14:textId="77777777" w:rsidR="00F26699" w:rsidRPr="001933C9" w:rsidRDefault="00F26699" w:rsidP="001933C9">
            <w:pPr>
              <w:pStyle w:val="TableParagraph"/>
              <w:spacing w:line="360" w:lineRule="auto"/>
              <w:ind w:left="5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1933C9">
              <w:rPr>
                <w:rFonts w:cs="Times New Roman"/>
                <w:b/>
                <w:bCs/>
                <w:sz w:val="28"/>
                <w:szCs w:val="28"/>
              </w:rPr>
              <w:t>Тема</w:t>
            </w:r>
            <w:proofErr w:type="spellEnd"/>
            <w:r w:rsidRPr="001933C9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b/>
                <w:bCs/>
                <w:spacing w:val="-2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2729" w:type="dxa"/>
          </w:tcPr>
          <w:p w14:paraId="5B0A5D74" w14:textId="50A02864" w:rsidR="00F26699" w:rsidRPr="001933C9" w:rsidRDefault="001933C9" w:rsidP="001933C9">
            <w:pPr>
              <w:pStyle w:val="TableParagraph"/>
              <w:spacing w:line="36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1933C9">
              <w:rPr>
                <w:rFonts w:cs="Times New Roman"/>
                <w:b/>
                <w:bCs/>
                <w:spacing w:val="-2"/>
                <w:sz w:val="28"/>
                <w:szCs w:val="28"/>
                <w:lang w:val="ru-RU"/>
              </w:rPr>
              <w:t>Формы и виды деятельности</w:t>
            </w:r>
          </w:p>
        </w:tc>
      </w:tr>
      <w:tr w:rsidR="001933C9" w:rsidRPr="001933C9" w14:paraId="6482D081" w14:textId="77777777" w:rsidTr="001933C9">
        <w:trPr>
          <w:trHeight w:val="58"/>
        </w:trPr>
        <w:tc>
          <w:tcPr>
            <w:tcW w:w="782" w:type="dxa"/>
          </w:tcPr>
          <w:p w14:paraId="066078A4" w14:textId="7E0F9B2E" w:rsidR="001933C9" w:rsidRPr="001933C9" w:rsidRDefault="001933C9" w:rsidP="001933C9">
            <w:pPr>
              <w:pStyle w:val="TableParagraph"/>
              <w:spacing w:line="360" w:lineRule="auto"/>
              <w:ind w:left="69" w:right="59"/>
              <w:jc w:val="center"/>
              <w:rPr>
                <w:rFonts w:cs="Times New Roman"/>
                <w:spacing w:val="-10"/>
                <w:sz w:val="28"/>
                <w:szCs w:val="28"/>
                <w:lang w:val="ru-RU"/>
              </w:rPr>
            </w:pPr>
            <w:r w:rsidRPr="001933C9">
              <w:rPr>
                <w:rFonts w:cs="Times New Roman"/>
                <w:spacing w:val="-10"/>
                <w:sz w:val="28"/>
                <w:szCs w:val="28"/>
                <w:lang w:val="ru-RU"/>
              </w:rPr>
              <w:t>1.</w:t>
            </w:r>
          </w:p>
        </w:tc>
        <w:tc>
          <w:tcPr>
            <w:tcW w:w="6520" w:type="dxa"/>
          </w:tcPr>
          <w:p w14:paraId="3E00DDEE" w14:textId="23581366" w:rsidR="001933C9" w:rsidRPr="001933C9" w:rsidRDefault="001933C9" w:rsidP="001933C9">
            <w:pPr>
              <w:pStyle w:val="TableParagraph"/>
              <w:spacing w:line="360" w:lineRule="auto"/>
              <w:ind w:left="5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Введение. Организация ф</w:t>
            </w:r>
            <w:r w:rsidRPr="001933C9">
              <w:rPr>
                <w:rFonts w:cs="Times New Roman"/>
                <w:sz w:val="28"/>
                <w:szCs w:val="28"/>
                <w:lang w:val="ru-RU"/>
              </w:rPr>
              <w:t>енологически</w:t>
            </w:r>
            <w:r>
              <w:rPr>
                <w:rFonts w:cs="Times New Roman"/>
                <w:sz w:val="28"/>
                <w:szCs w:val="28"/>
                <w:lang w:val="ru-RU"/>
              </w:rPr>
              <w:t>х</w:t>
            </w:r>
            <w:r w:rsidRPr="001933C9">
              <w:rPr>
                <w:rFonts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sz w:val="28"/>
                <w:szCs w:val="28"/>
                <w:lang w:val="ru-RU"/>
              </w:rPr>
              <w:t>наблюдени</w:t>
            </w:r>
            <w:r>
              <w:rPr>
                <w:rFonts w:cs="Times New Roman"/>
                <w:sz w:val="28"/>
                <w:szCs w:val="28"/>
                <w:lang w:val="ru-RU"/>
              </w:rPr>
              <w:t>й</w:t>
            </w:r>
            <w:r w:rsidRPr="001933C9">
              <w:rPr>
                <w:rFonts w:cs="Times New Roman"/>
                <w:sz w:val="28"/>
                <w:szCs w:val="28"/>
                <w:lang w:val="ru-RU"/>
              </w:rPr>
              <w:t>.</w:t>
            </w:r>
            <w:r w:rsidRPr="001933C9">
              <w:rPr>
                <w:rFonts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sz w:val="28"/>
                <w:szCs w:val="28"/>
                <w:lang w:val="ru-RU"/>
              </w:rPr>
              <w:t>Осенняя</w:t>
            </w:r>
            <w:r w:rsidRPr="001933C9">
              <w:rPr>
                <w:rFonts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spacing w:val="-2"/>
                <w:sz w:val="28"/>
                <w:szCs w:val="28"/>
                <w:lang w:val="ru-RU"/>
              </w:rPr>
              <w:t>экскурсия</w:t>
            </w:r>
          </w:p>
        </w:tc>
        <w:tc>
          <w:tcPr>
            <w:tcW w:w="2729" w:type="dxa"/>
          </w:tcPr>
          <w:p w14:paraId="424ECFB3" w14:textId="77777777" w:rsidR="001933C9" w:rsidRPr="001933C9" w:rsidRDefault="001933C9" w:rsidP="001933C9">
            <w:pPr>
              <w:pStyle w:val="TableParagraph"/>
              <w:spacing w:line="360" w:lineRule="auto"/>
              <w:ind w:left="943"/>
              <w:rPr>
                <w:rFonts w:cs="Times New Roman"/>
                <w:b/>
                <w:bCs/>
                <w:spacing w:val="-2"/>
                <w:sz w:val="28"/>
                <w:szCs w:val="28"/>
                <w:lang w:val="ru-RU"/>
              </w:rPr>
            </w:pPr>
          </w:p>
        </w:tc>
      </w:tr>
      <w:tr w:rsidR="001933C9" w:rsidRPr="001933C9" w14:paraId="38690740" w14:textId="77777777" w:rsidTr="00F26699">
        <w:trPr>
          <w:trHeight w:val="275"/>
        </w:trPr>
        <w:tc>
          <w:tcPr>
            <w:tcW w:w="10031" w:type="dxa"/>
            <w:gridSpan w:val="3"/>
          </w:tcPr>
          <w:p w14:paraId="77EF7504" w14:textId="47DA2228" w:rsidR="001933C9" w:rsidRPr="001933C9" w:rsidRDefault="001933C9" w:rsidP="001933C9">
            <w:pPr>
              <w:pStyle w:val="TableParagraph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1933C9">
              <w:rPr>
                <w:rFonts w:cs="Times New Roman"/>
                <w:b/>
                <w:sz w:val="28"/>
                <w:szCs w:val="28"/>
                <w:lang w:val="ru-RU"/>
              </w:rPr>
              <w:t>Раздел</w:t>
            </w:r>
            <w:r w:rsidRPr="001933C9">
              <w:rPr>
                <w:rFonts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b/>
                <w:sz w:val="28"/>
                <w:szCs w:val="28"/>
                <w:lang w:val="ru-RU"/>
              </w:rPr>
              <w:t>1.</w:t>
            </w:r>
            <w:r w:rsidRPr="001933C9">
              <w:rPr>
                <w:rFonts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b/>
                <w:sz w:val="28"/>
                <w:szCs w:val="28"/>
                <w:lang w:val="ru-RU"/>
              </w:rPr>
              <w:t>История</w:t>
            </w:r>
            <w:r w:rsidRPr="001933C9">
              <w:rPr>
                <w:rFonts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b/>
                <w:sz w:val="28"/>
                <w:szCs w:val="28"/>
                <w:lang w:val="ru-RU"/>
              </w:rPr>
              <w:t>освоения</w:t>
            </w:r>
            <w:r w:rsidRPr="001933C9">
              <w:rPr>
                <w:rFonts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b/>
                <w:sz w:val="28"/>
                <w:szCs w:val="28"/>
                <w:lang w:val="ru-RU"/>
              </w:rPr>
              <w:t>Земли.</w:t>
            </w:r>
            <w:r w:rsidRPr="001933C9">
              <w:rPr>
                <w:rFonts w:cs="Times New Roman"/>
                <w:b/>
                <w:spacing w:val="-2"/>
                <w:sz w:val="28"/>
                <w:szCs w:val="28"/>
                <w:lang w:val="ru-RU"/>
              </w:rPr>
              <w:t xml:space="preserve"> (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5</w:t>
            </w:r>
            <w:r w:rsidRPr="001933C9">
              <w:rPr>
                <w:rFonts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b/>
                <w:spacing w:val="-5"/>
                <w:sz w:val="28"/>
                <w:szCs w:val="28"/>
                <w:lang w:val="ru-RU"/>
              </w:rPr>
              <w:t>часов)</w:t>
            </w:r>
          </w:p>
        </w:tc>
      </w:tr>
      <w:tr w:rsidR="001933C9" w:rsidRPr="001933C9" w14:paraId="2C22C549" w14:textId="77777777" w:rsidTr="001933C9">
        <w:trPr>
          <w:trHeight w:val="309"/>
        </w:trPr>
        <w:tc>
          <w:tcPr>
            <w:tcW w:w="782" w:type="dxa"/>
          </w:tcPr>
          <w:p w14:paraId="3047F233" w14:textId="4CA5ADE4" w:rsidR="001933C9" w:rsidRPr="001933C9" w:rsidRDefault="001933C9" w:rsidP="001933C9">
            <w:pPr>
              <w:pStyle w:val="TableParagraph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933C9">
              <w:rPr>
                <w:rFonts w:cs="Times New Roman"/>
                <w:spacing w:val="-5"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14:paraId="53236119" w14:textId="2483EE75" w:rsidR="001933C9" w:rsidRPr="001933C9" w:rsidRDefault="001933C9" w:rsidP="001933C9">
            <w:pPr>
              <w:pStyle w:val="TableParagraph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1933C9">
              <w:rPr>
                <w:rFonts w:cs="Times New Roman"/>
                <w:sz w:val="28"/>
                <w:szCs w:val="28"/>
                <w:lang w:val="ru-RU"/>
              </w:rPr>
              <w:t>По</w:t>
            </w:r>
            <w:r w:rsidRPr="001933C9">
              <w:rPr>
                <w:rFonts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sz w:val="28"/>
                <w:szCs w:val="28"/>
                <w:lang w:val="ru-RU"/>
              </w:rPr>
              <w:t>следам</w:t>
            </w:r>
            <w:r w:rsidRPr="001933C9">
              <w:rPr>
                <w:rFonts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sz w:val="28"/>
                <w:szCs w:val="28"/>
                <w:lang w:val="ru-RU"/>
              </w:rPr>
              <w:t>географических</w:t>
            </w:r>
            <w:r w:rsidRPr="001933C9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sz w:val="28"/>
                <w:szCs w:val="28"/>
                <w:lang w:val="ru-RU"/>
              </w:rPr>
              <w:t>открытий.</w:t>
            </w:r>
            <w:r w:rsidRPr="001933C9">
              <w:rPr>
                <w:rFonts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sz w:val="28"/>
                <w:szCs w:val="28"/>
                <w:lang w:val="ru-RU"/>
              </w:rPr>
              <w:t>Древний</w:t>
            </w:r>
            <w:r w:rsidRPr="001933C9">
              <w:rPr>
                <w:rFonts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spacing w:val="-5"/>
                <w:sz w:val="28"/>
                <w:szCs w:val="28"/>
                <w:lang w:val="ru-RU"/>
              </w:rPr>
              <w:t>мир</w:t>
            </w:r>
          </w:p>
        </w:tc>
        <w:tc>
          <w:tcPr>
            <w:tcW w:w="2729" w:type="dxa"/>
          </w:tcPr>
          <w:p w14:paraId="0F50DC5E" w14:textId="77777777" w:rsidR="001933C9" w:rsidRPr="001933C9" w:rsidRDefault="001933C9" w:rsidP="001933C9">
            <w:pPr>
              <w:pStyle w:val="TableParagraph"/>
              <w:spacing w:line="360" w:lineRule="auto"/>
              <w:ind w:left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1933C9" w:rsidRPr="001933C9" w14:paraId="0D0DCA72" w14:textId="77777777" w:rsidTr="001933C9">
        <w:trPr>
          <w:trHeight w:val="275"/>
        </w:trPr>
        <w:tc>
          <w:tcPr>
            <w:tcW w:w="782" w:type="dxa"/>
          </w:tcPr>
          <w:p w14:paraId="4CF751C4" w14:textId="11D63501" w:rsidR="001933C9" w:rsidRPr="001933C9" w:rsidRDefault="001933C9" w:rsidP="001933C9">
            <w:pPr>
              <w:pStyle w:val="TableParagraph"/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933C9">
              <w:rPr>
                <w:rFonts w:cs="Times New Roman"/>
                <w:spacing w:val="-10"/>
                <w:sz w:val="28"/>
                <w:szCs w:val="28"/>
              </w:rPr>
              <w:t>3</w:t>
            </w:r>
            <w:r>
              <w:rPr>
                <w:rFonts w:cs="Times New Roman"/>
                <w:spacing w:val="-10"/>
                <w:sz w:val="28"/>
                <w:szCs w:val="28"/>
                <w:lang w:val="ru-RU"/>
              </w:rPr>
              <w:t>.</w:t>
            </w:r>
          </w:p>
        </w:tc>
        <w:tc>
          <w:tcPr>
            <w:tcW w:w="6520" w:type="dxa"/>
          </w:tcPr>
          <w:p w14:paraId="4708BAA6" w14:textId="745FCB4D" w:rsidR="001933C9" w:rsidRPr="001933C9" w:rsidRDefault="001933C9" w:rsidP="001933C9">
            <w:pPr>
              <w:pStyle w:val="TableParagraph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1933C9">
              <w:rPr>
                <w:rFonts w:cs="Times New Roman"/>
                <w:sz w:val="28"/>
                <w:szCs w:val="28"/>
                <w:lang w:val="ru-RU"/>
              </w:rPr>
              <w:t>По</w:t>
            </w:r>
            <w:r w:rsidRPr="001933C9">
              <w:rPr>
                <w:rFonts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sz w:val="28"/>
                <w:szCs w:val="28"/>
                <w:lang w:val="ru-RU"/>
              </w:rPr>
              <w:t>следам</w:t>
            </w:r>
            <w:r w:rsidRPr="001933C9">
              <w:rPr>
                <w:rFonts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sz w:val="28"/>
                <w:szCs w:val="28"/>
                <w:lang w:val="ru-RU"/>
              </w:rPr>
              <w:t>географических открытий.</w:t>
            </w:r>
            <w:r w:rsidRPr="001933C9">
              <w:rPr>
                <w:rFonts w:cs="Times New Roman"/>
                <w:spacing w:val="-2"/>
                <w:sz w:val="28"/>
                <w:szCs w:val="28"/>
                <w:lang w:val="ru-RU"/>
              </w:rPr>
              <w:t xml:space="preserve"> Средневековье</w:t>
            </w:r>
          </w:p>
        </w:tc>
        <w:tc>
          <w:tcPr>
            <w:tcW w:w="2729" w:type="dxa"/>
          </w:tcPr>
          <w:p w14:paraId="34ED421B" w14:textId="77777777" w:rsidR="001933C9" w:rsidRPr="001933C9" w:rsidRDefault="001933C9" w:rsidP="001933C9">
            <w:pPr>
              <w:pStyle w:val="TableParagraph"/>
              <w:spacing w:line="360" w:lineRule="auto"/>
              <w:ind w:left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1933C9" w:rsidRPr="001933C9" w14:paraId="619599CB" w14:textId="77777777" w:rsidTr="001933C9">
        <w:trPr>
          <w:trHeight w:val="333"/>
        </w:trPr>
        <w:tc>
          <w:tcPr>
            <w:tcW w:w="782" w:type="dxa"/>
          </w:tcPr>
          <w:p w14:paraId="651C3993" w14:textId="61BC19F0" w:rsidR="001933C9" w:rsidRPr="001933C9" w:rsidRDefault="001933C9" w:rsidP="001933C9">
            <w:pPr>
              <w:pStyle w:val="TableParagraph"/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933C9">
              <w:rPr>
                <w:rFonts w:cs="Times New Roman"/>
                <w:spacing w:val="-10"/>
                <w:sz w:val="28"/>
                <w:szCs w:val="28"/>
              </w:rPr>
              <w:t>4</w:t>
            </w:r>
            <w:r>
              <w:rPr>
                <w:rFonts w:cs="Times New Roman"/>
                <w:spacing w:val="-10"/>
                <w:sz w:val="28"/>
                <w:szCs w:val="28"/>
                <w:lang w:val="ru-RU"/>
              </w:rPr>
              <w:t>.</w:t>
            </w:r>
          </w:p>
        </w:tc>
        <w:tc>
          <w:tcPr>
            <w:tcW w:w="6520" w:type="dxa"/>
          </w:tcPr>
          <w:p w14:paraId="1A075025" w14:textId="77777777" w:rsidR="001933C9" w:rsidRPr="001933C9" w:rsidRDefault="001933C9" w:rsidP="001933C9">
            <w:pPr>
              <w:pStyle w:val="TableParagraph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1933C9">
              <w:rPr>
                <w:rFonts w:cs="Times New Roman"/>
                <w:sz w:val="28"/>
                <w:szCs w:val="28"/>
                <w:lang w:val="ru-RU"/>
              </w:rPr>
              <w:t>По</w:t>
            </w:r>
            <w:r w:rsidRPr="001933C9">
              <w:rPr>
                <w:rFonts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sz w:val="28"/>
                <w:szCs w:val="28"/>
                <w:lang w:val="ru-RU"/>
              </w:rPr>
              <w:t>следам</w:t>
            </w:r>
            <w:r w:rsidRPr="001933C9">
              <w:rPr>
                <w:rFonts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sz w:val="28"/>
                <w:szCs w:val="28"/>
                <w:lang w:val="ru-RU"/>
              </w:rPr>
              <w:t>географических открытий.</w:t>
            </w:r>
            <w:r w:rsidRPr="001933C9">
              <w:rPr>
                <w:rFonts w:cs="Times New Roman"/>
                <w:spacing w:val="-2"/>
                <w:sz w:val="28"/>
                <w:szCs w:val="28"/>
                <w:lang w:val="ru-RU"/>
              </w:rPr>
              <w:t xml:space="preserve"> Великие</w:t>
            </w:r>
          </w:p>
          <w:p w14:paraId="06D9A528" w14:textId="259A68FE" w:rsidR="001933C9" w:rsidRPr="001933C9" w:rsidRDefault="001933C9" w:rsidP="001933C9">
            <w:pPr>
              <w:pStyle w:val="TableParagraph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1933C9">
              <w:rPr>
                <w:rFonts w:cs="Times New Roman"/>
                <w:sz w:val="28"/>
                <w:szCs w:val="28"/>
                <w:lang w:val="ru-RU"/>
              </w:rPr>
              <w:t>географические</w:t>
            </w:r>
            <w:r w:rsidRPr="001933C9">
              <w:rPr>
                <w:rFonts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spacing w:val="-2"/>
                <w:sz w:val="28"/>
                <w:szCs w:val="28"/>
                <w:lang w:val="ru-RU"/>
              </w:rPr>
              <w:t>открытия</w:t>
            </w:r>
          </w:p>
        </w:tc>
        <w:tc>
          <w:tcPr>
            <w:tcW w:w="2729" w:type="dxa"/>
          </w:tcPr>
          <w:p w14:paraId="66A1A075" w14:textId="77777777" w:rsidR="001933C9" w:rsidRPr="001933C9" w:rsidRDefault="001933C9" w:rsidP="001933C9">
            <w:pPr>
              <w:pStyle w:val="TableParagraph"/>
              <w:spacing w:line="360" w:lineRule="auto"/>
              <w:ind w:left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1933C9" w:rsidRPr="001933C9" w14:paraId="75560E30" w14:textId="77777777" w:rsidTr="001933C9">
        <w:trPr>
          <w:trHeight w:val="163"/>
        </w:trPr>
        <w:tc>
          <w:tcPr>
            <w:tcW w:w="782" w:type="dxa"/>
          </w:tcPr>
          <w:p w14:paraId="4339F329" w14:textId="083BFD55" w:rsidR="001933C9" w:rsidRPr="001933C9" w:rsidRDefault="001933C9" w:rsidP="001933C9">
            <w:pPr>
              <w:pStyle w:val="TableParagraph"/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933C9">
              <w:rPr>
                <w:rFonts w:cs="Times New Roman"/>
                <w:spacing w:val="-10"/>
                <w:sz w:val="28"/>
                <w:szCs w:val="28"/>
              </w:rPr>
              <w:t>5</w:t>
            </w:r>
            <w:r>
              <w:rPr>
                <w:rFonts w:cs="Times New Roman"/>
                <w:spacing w:val="-10"/>
                <w:sz w:val="28"/>
                <w:szCs w:val="28"/>
                <w:lang w:val="ru-RU"/>
              </w:rPr>
              <w:t>.</w:t>
            </w:r>
          </w:p>
        </w:tc>
        <w:tc>
          <w:tcPr>
            <w:tcW w:w="6520" w:type="dxa"/>
          </w:tcPr>
          <w:p w14:paraId="22C396C9" w14:textId="7AFBEB04" w:rsidR="001933C9" w:rsidRPr="001933C9" w:rsidRDefault="001933C9" w:rsidP="001933C9">
            <w:pPr>
              <w:pStyle w:val="TableParagraph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1933C9">
              <w:rPr>
                <w:rFonts w:cs="Times New Roman"/>
                <w:sz w:val="28"/>
                <w:szCs w:val="28"/>
              </w:rPr>
              <w:t>Русские</w:t>
            </w:r>
            <w:proofErr w:type="spellEnd"/>
            <w:r w:rsidRPr="001933C9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pacing w:val="-2"/>
                <w:sz w:val="28"/>
                <w:szCs w:val="28"/>
              </w:rPr>
              <w:t>первооткрыватели</w:t>
            </w:r>
            <w:proofErr w:type="spellEnd"/>
          </w:p>
        </w:tc>
        <w:tc>
          <w:tcPr>
            <w:tcW w:w="2729" w:type="dxa"/>
          </w:tcPr>
          <w:p w14:paraId="447C730A" w14:textId="77777777" w:rsidR="001933C9" w:rsidRPr="001933C9" w:rsidRDefault="001933C9" w:rsidP="001933C9">
            <w:pPr>
              <w:pStyle w:val="TableParagraph"/>
              <w:spacing w:line="360" w:lineRule="auto"/>
              <w:ind w:left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1933C9" w:rsidRPr="001933C9" w14:paraId="419519BB" w14:textId="77777777" w:rsidTr="001933C9">
        <w:trPr>
          <w:trHeight w:val="275"/>
        </w:trPr>
        <w:tc>
          <w:tcPr>
            <w:tcW w:w="782" w:type="dxa"/>
          </w:tcPr>
          <w:p w14:paraId="016B3330" w14:textId="66560928" w:rsidR="001933C9" w:rsidRPr="001933C9" w:rsidRDefault="001933C9" w:rsidP="001933C9">
            <w:pPr>
              <w:pStyle w:val="TableParagraph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933C9">
              <w:rPr>
                <w:rFonts w:cs="Times New Roman"/>
                <w:spacing w:val="-5"/>
                <w:sz w:val="28"/>
                <w:szCs w:val="28"/>
              </w:rPr>
              <w:t>6.</w:t>
            </w:r>
          </w:p>
        </w:tc>
        <w:tc>
          <w:tcPr>
            <w:tcW w:w="6520" w:type="dxa"/>
          </w:tcPr>
          <w:p w14:paraId="089773B6" w14:textId="284CF457" w:rsidR="001933C9" w:rsidRPr="001933C9" w:rsidRDefault="001933C9" w:rsidP="001933C9">
            <w:pPr>
              <w:pStyle w:val="TableParagraph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1933C9">
              <w:rPr>
                <w:rFonts w:cs="Times New Roman"/>
                <w:sz w:val="28"/>
                <w:szCs w:val="28"/>
              </w:rPr>
              <w:t>Современные</w:t>
            </w:r>
            <w:proofErr w:type="spellEnd"/>
            <w:r w:rsidRPr="001933C9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z w:val="28"/>
                <w:szCs w:val="28"/>
              </w:rPr>
              <w:t>экспедиции</w:t>
            </w:r>
            <w:proofErr w:type="spellEnd"/>
            <w:r w:rsidRPr="001933C9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1933C9">
              <w:rPr>
                <w:rFonts w:cs="Times New Roman"/>
                <w:sz w:val="28"/>
                <w:szCs w:val="28"/>
              </w:rPr>
              <w:t>и</w:t>
            </w:r>
            <w:r w:rsidRPr="001933C9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pacing w:val="-2"/>
                <w:sz w:val="28"/>
                <w:szCs w:val="28"/>
              </w:rPr>
              <w:t>исследования</w:t>
            </w:r>
            <w:proofErr w:type="spellEnd"/>
          </w:p>
        </w:tc>
        <w:tc>
          <w:tcPr>
            <w:tcW w:w="2729" w:type="dxa"/>
          </w:tcPr>
          <w:p w14:paraId="353EB43B" w14:textId="77777777" w:rsidR="001933C9" w:rsidRPr="001933C9" w:rsidRDefault="001933C9" w:rsidP="001933C9">
            <w:pPr>
              <w:pStyle w:val="TableParagraph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</w:p>
        </w:tc>
      </w:tr>
      <w:tr w:rsidR="001933C9" w:rsidRPr="001933C9" w14:paraId="2210F955" w14:textId="77777777" w:rsidTr="00F26699">
        <w:trPr>
          <w:trHeight w:val="276"/>
        </w:trPr>
        <w:tc>
          <w:tcPr>
            <w:tcW w:w="10031" w:type="dxa"/>
            <w:gridSpan w:val="3"/>
          </w:tcPr>
          <w:p w14:paraId="5DB273CA" w14:textId="1C730F07" w:rsidR="001933C9" w:rsidRPr="001933C9" w:rsidRDefault="001933C9" w:rsidP="001933C9">
            <w:pPr>
              <w:pStyle w:val="TableParagraph"/>
              <w:spacing w:line="360" w:lineRule="auto"/>
              <w:ind w:left="0" w:right="7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1933C9">
              <w:rPr>
                <w:rFonts w:cs="Times New Roman"/>
                <w:b/>
                <w:sz w:val="28"/>
                <w:szCs w:val="28"/>
                <w:lang w:val="ru-RU"/>
              </w:rPr>
              <w:t>Раздел</w:t>
            </w:r>
            <w:r w:rsidRPr="001933C9">
              <w:rPr>
                <w:rFonts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b/>
                <w:sz w:val="28"/>
                <w:szCs w:val="28"/>
                <w:lang w:val="ru-RU"/>
              </w:rPr>
              <w:t>2.</w:t>
            </w:r>
            <w:r w:rsidRPr="001933C9">
              <w:rPr>
                <w:rFonts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b/>
                <w:sz w:val="28"/>
                <w:szCs w:val="28"/>
                <w:lang w:val="ru-RU"/>
              </w:rPr>
              <w:t>Единственная</w:t>
            </w:r>
            <w:r w:rsidRPr="001933C9">
              <w:rPr>
                <w:rFonts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b/>
                <w:sz w:val="28"/>
                <w:szCs w:val="28"/>
                <w:lang w:val="ru-RU"/>
              </w:rPr>
              <w:t>в</w:t>
            </w:r>
            <w:r w:rsidRPr="001933C9">
              <w:rPr>
                <w:rFonts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b/>
                <w:sz w:val="28"/>
                <w:szCs w:val="28"/>
                <w:lang w:val="ru-RU"/>
              </w:rPr>
              <w:t>Солнечной</w:t>
            </w:r>
            <w:r w:rsidRPr="001933C9">
              <w:rPr>
                <w:rFonts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b/>
                <w:sz w:val="28"/>
                <w:szCs w:val="28"/>
                <w:lang w:val="ru-RU"/>
              </w:rPr>
              <w:t>системе.</w:t>
            </w:r>
            <w:r w:rsidRPr="001933C9">
              <w:rPr>
                <w:rFonts w:cs="Times New Roman"/>
                <w:b/>
                <w:spacing w:val="-2"/>
                <w:sz w:val="28"/>
                <w:szCs w:val="28"/>
                <w:lang w:val="ru-RU"/>
              </w:rPr>
              <w:t xml:space="preserve"> (</w:t>
            </w:r>
            <w:r w:rsidRPr="001933C9">
              <w:rPr>
                <w:rFonts w:cs="Times New Roman"/>
                <w:b/>
                <w:spacing w:val="-5"/>
                <w:sz w:val="28"/>
                <w:szCs w:val="28"/>
                <w:lang w:val="ru-RU"/>
              </w:rPr>
              <w:t xml:space="preserve">2 </w:t>
            </w:r>
            <w:r w:rsidRPr="001933C9">
              <w:rPr>
                <w:rFonts w:cs="Times New Roman"/>
                <w:b/>
                <w:spacing w:val="-5"/>
                <w:sz w:val="28"/>
                <w:szCs w:val="28"/>
              </w:rPr>
              <w:t>ч</w:t>
            </w:r>
            <w:r w:rsidRPr="001933C9">
              <w:rPr>
                <w:rFonts w:cs="Times New Roman"/>
                <w:b/>
                <w:spacing w:val="-5"/>
                <w:sz w:val="28"/>
                <w:szCs w:val="28"/>
                <w:lang w:val="ru-RU"/>
              </w:rPr>
              <w:t>аса)</w:t>
            </w:r>
          </w:p>
        </w:tc>
      </w:tr>
      <w:tr w:rsidR="001933C9" w:rsidRPr="001933C9" w14:paraId="1297C7B7" w14:textId="77777777" w:rsidTr="001933C9">
        <w:trPr>
          <w:trHeight w:val="275"/>
        </w:trPr>
        <w:tc>
          <w:tcPr>
            <w:tcW w:w="782" w:type="dxa"/>
          </w:tcPr>
          <w:p w14:paraId="0039E968" w14:textId="7C4C86B9" w:rsidR="001933C9" w:rsidRPr="001933C9" w:rsidRDefault="001933C9" w:rsidP="001933C9">
            <w:pPr>
              <w:pStyle w:val="TableParagraph"/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pacing w:val="-10"/>
                <w:sz w:val="28"/>
                <w:szCs w:val="28"/>
                <w:lang w:val="ru-RU"/>
              </w:rPr>
              <w:t>7</w:t>
            </w:r>
            <w:r w:rsidRPr="001933C9">
              <w:rPr>
                <w:rFonts w:cs="Times New Roman"/>
                <w:spacing w:val="-10"/>
                <w:sz w:val="28"/>
                <w:szCs w:val="28"/>
                <w:lang w:val="ru-RU"/>
              </w:rPr>
              <w:t>.</w:t>
            </w:r>
          </w:p>
        </w:tc>
        <w:tc>
          <w:tcPr>
            <w:tcW w:w="6520" w:type="dxa"/>
          </w:tcPr>
          <w:p w14:paraId="48BBDEBF" w14:textId="1A72C3EC" w:rsidR="001933C9" w:rsidRPr="001933C9" w:rsidRDefault="001933C9" w:rsidP="001933C9">
            <w:pPr>
              <w:pStyle w:val="TableParagraph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1933C9">
              <w:rPr>
                <w:rFonts w:cs="Times New Roman"/>
                <w:sz w:val="28"/>
                <w:szCs w:val="28"/>
              </w:rPr>
              <w:t>Земля</w:t>
            </w:r>
            <w:proofErr w:type="spellEnd"/>
            <w:r w:rsidRPr="001933C9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1933C9">
              <w:rPr>
                <w:rFonts w:cs="Times New Roman"/>
                <w:sz w:val="28"/>
                <w:szCs w:val="28"/>
              </w:rPr>
              <w:t>–</w:t>
            </w:r>
            <w:r w:rsidRPr="001933C9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z w:val="28"/>
                <w:szCs w:val="28"/>
              </w:rPr>
              <w:t>планета</w:t>
            </w:r>
            <w:proofErr w:type="spellEnd"/>
            <w:r w:rsidRPr="001933C9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z w:val="28"/>
                <w:szCs w:val="28"/>
              </w:rPr>
              <w:t>Солнечной</w:t>
            </w:r>
            <w:proofErr w:type="spellEnd"/>
            <w:r w:rsidRPr="001933C9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z w:val="28"/>
                <w:szCs w:val="28"/>
              </w:rPr>
              <w:t>системы</w:t>
            </w:r>
            <w:proofErr w:type="spellEnd"/>
          </w:p>
        </w:tc>
        <w:tc>
          <w:tcPr>
            <w:tcW w:w="2729" w:type="dxa"/>
          </w:tcPr>
          <w:p w14:paraId="6A5D266B" w14:textId="77777777" w:rsidR="001933C9" w:rsidRPr="001933C9" w:rsidRDefault="001933C9" w:rsidP="001933C9">
            <w:pPr>
              <w:pStyle w:val="TableParagraph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</w:p>
        </w:tc>
      </w:tr>
      <w:tr w:rsidR="001933C9" w:rsidRPr="001933C9" w14:paraId="1A1EA1BC" w14:textId="77777777" w:rsidTr="001933C9">
        <w:trPr>
          <w:trHeight w:val="275"/>
        </w:trPr>
        <w:tc>
          <w:tcPr>
            <w:tcW w:w="782" w:type="dxa"/>
          </w:tcPr>
          <w:p w14:paraId="5CAB09D3" w14:textId="0EDE1E23" w:rsidR="001933C9" w:rsidRPr="001933C9" w:rsidRDefault="001933C9" w:rsidP="001933C9">
            <w:pPr>
              <w:pStyle w:val="TableParagraph"/>
              <w:spacing w:line="360" w:lineRule="auto"/>
              <w:jc w:val="center"/>
              <w:rPr>
                <w:spacing w:val="-10"/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>8.</w:t>
            </w:r>
          </w:p>
        </w:tc>
        <w:tc>
          <w:tcPr>
            <w:tcW w:w="6520" w:type="dxa"/>
          </w:tcPr>
          <w:p w14:paraId="28A4CD4E" w14:textId="4C62376C" w:rsidR="001933C9" w:rsidRPr="001933C9" w:rsidRDefault="001933C9" w:rsidP="001933C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1933C9">
              <w:rPr>
                <w:rFonts w:cs="Times New Roman"/>
                <w:sz w:val="28"/>
                <w:szCs w:val="28"/>
              </w:rPr>
              <w:t>Земля</w:t>
            </w:r>
            <w:proofErr w:type="spellEnd"/>
            <w:r w:rsidRPr="001933C9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1933C9">
              <w:rPr>
                <w:rFonts w:cs="Times New Roman"/>
                <w:sz w:val="28"/>
                <w:szCs w:val="28"/>
              </w:rPr>
              <w:t>–</w:t>
            </w:r>
            <w:r w:rsidRPr="001933C9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z w:val="28"/>
                <w:szCs w:val="28"/>
              </w:rPr>
              <w:t>планета</w:t>
            </w:r>
            <w:proofErr w:type="spellEnd"/>
            <w:r w:rsidRPr="001933C9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z w:val="28"/>
                <w:szCs w:val="28"/>
              </w:rPr>
              <w:t>Солнечной</w:t>
            </w:r>
            <w:proofErr w:type="spellEnd"/>
            <w:r w:rsidRPr="001933C9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z w:val="28"/>
                <w:szCs w:val="28"/>
              </w:rPr>
              <w:t>системы</w:t>
            </w:r>
            <w:proofErr w:type="spellEnd"/>
          </w:p>
        </w:tc>
        <w:tc>
          <w:tcPr>
            <w:tcW w:w="2729" w:type="dxa"/>
          </w:tcPr>
          <w:p w14:paraId="5564E128" w14:textId="77777777" w:rsidR="001933C9" w:rsidRPr="001933C9" w:rsidRDefault="001933C9" w:rsidP="001933C9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1933C9" w:rsidRPr="001933C9" w14:paraId="4D380AD1" w14:textId="77777777" w:rsidTr="001933C9">
        <w:trPr>
          <w:trHeight w:val="275"/>
        </w:trPr>
        <w:tc>
          <w:tcPr>
            <w:tcW w:w="782" w:type="dxa"/>
          </w:tcPr>
          <w:p w14:paraId="1DE671C7" w14:textId="2535FFCB" w:rsidR="001933C9" w:rsidRPr="001933C9" w:rsidRDefault="001933C9" w:rsidP="001933C9">
            <w:pPr>
              <w:pStyle w:val="TableParagraph"/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pacing w:val="-10"/>
                <w:sz w:val="28"/>
                <w:szCs w:val="28"/>
                <w:lang w:val="ru-RU"/>
              </w:rPr>
              <w:t>9</w:t>
            </w:r>
            <w:r w:rsidRPr="001933C9">
              <w:rPr>
                <w:rFonts w:cs="Times New Roman"/>
                <w:spacing w:val="-10"/>
                <w:sz w:val="28"/>
                <w:szCs w:val="28"/>
                <w:lang w:val="ru-RU"/>
              </w:rPr>
              <w:t>.</w:t>
            </w:r>
          </w:p>
        </w:tc>
        <w:tc>
          <w:tcPr>
            <w:tcW w:w="6520" w:type="dxa"/>
          </w:tcPr>
          <w:p w14:paraId="2CA79970" w14:textId="3FD2F89F" w:rsidR="001933C9" w:rsidRPr="001933C9" w:rsidRDefault="001933C9" w:rsidP="001933C9">
            <w:pPr>
              <w:pStyle w:val="TableParagraph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1933C9">
              <w:rPr>
                <w:rFonts w:cs="Times New Roman"/>
                <w:sz w:val="28"/>
                <w:szCs w:val="28"/>
              </w:rPr>
              <w:t>Фенологические</w:t>
            </w:r>
            <w:proofErr w:type="spellEnd"/>
            <w:r w:rsidRPr="001933C9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z w:val="28"/>
                <w:szCs w:val="28"/>
              </w:rPr>
              <w:t>осенние</w:t>
            </w:r>
            <w:proofErr w:type="spellEnd"/>
            <w:r w:rsidRPr="001933C9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pacing w:val="-2"/>
                <w:sz w:val="28"/>
                <w:szCs w:val="28"/>
              </w:rPr>
              <w:t>наблюдения</w:t>
            </w:r>
            <w:proofErr w:type="spellEnd"/>
          </w:p>
        </w:tc>
        <w:tc>
          <w:tcPr>
            <w:tcW w:w="2729" w:type="dxa"/>
          </w:tcPr>
          <w:p w14:paraId="34B635BB" w14:textId="77777777" w:rsidR="001933C9" w:rsidRPr="001933C9" w:rsidRDefault="001933C9" w:rsidP="001933C9">
            <w:pPr>
              <w:pStyle w:val="TableParagraph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</w:p>
        </w:tc>
      </w:tr>
      <w:tr w:rsidR="001933C9" w:rsidRPr="001933C9" w14:paraId="023B4460" w14:textId="77777777" w:rsidTr="00F26699">
        <w:trPr>
          <w:trHeight w:val="551"/>
        </w:trPr>
        <w:tc>
          <w:tcPr>
            <w:tcW w:w="10031" w:type="dxa"/>
            <w:gridSpan w:val="3"/>
          </w:tcPr>
          <w:p w14:paraId="7A03E37E" w14:textId="462DC6B3" w:rsidR="001933C9" w:rsidRPr="001933C9" w:rsidRDefault="001933C9" w:rsidP="001933C9">
            <w:pPr>
              <w:pStyle w:val="TableParagraph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1933C9">
              <w:rPr>
                <w:rFonts w:cs="Times New Roman"/>
                <w:b/>
                <w:sz w:val="28"/>
                <w:szCs w:val="28"/>
                <w:lang w:val="ru-RU"/>
              </w:rPr>
              <w:t>Раздел</w:t>
            </w:r>
            <w:r w:rsidRPr="001933C9">
              <w:rPr>
                <w:rFonts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b/>
                <w:sz w:val="28"/>
                <w:szCs w:val="28"/>
                <w:lang w:val="ru-RU"/>
              </w:rPr>
              <w:t>3.</w:t>
            </w:r>
            <w:r w:rsidRPr="001933C9">
              <w:rPr>
                <w:rFonts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b/>
                <w:sz w:val="28"/>
                <w:szCs w:val="28"/>
                <w:lang w:val="ru-RU"/>
              </w:rPr>
              <w:t>Источники</w:t>
            </w:r>
            <w:r w:rsidRPr="001933C9">
              <w:rPr>
                <w:rFonts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b/>
                <w:sz w:val="28"/>
                <w:szCs w:val="28"/>
                <w:lang w:val="ru-RU"/>
              </w:rPr>
              <w:t>географической</w:t>
            </w:r>
            <w:r w:rsidRPr="001933C9">
              <w:rPr>
                <w:rFonts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b/>
                <w:sz w:val="28"/>
                <w:szCs w:val="28"/>
                <w:lang w:val="ru-RU"/>
              </w:rPr>
              <w:t>информации.</w:t>
            </w:r>
            <w:r w:rsidRPr="001933C9">
              <w:rPr>
                <w:rFonts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b/>
                <w:sz w:val="28"/>
                <w:szCs w:val="28"/>
                <w:lang w:val="ru-RU"/>
              </w:rPr>
              <w:t>Карта</w:t>
            </w:r>
            <w:r w:rsidRPr="001933C9">
              <w:rPr>
                <w:rFonts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b/>
                <w:sz w:val="28"/>
                <w:szCs w:val="28"/>
                <w:lang w:val="ru-RU"/>
              </w:rPr>
              <w:t>–</w:t>
            </w:r>
            <w:r w:rsidRPr="001933C9">
              <w:rPr>
                <w:rFonts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b/>
                <w:sz w:val="28"/>
                <w:szCs w:val="28"/>
                <w:lang w:val="ru-RU"/>
              </w:rPr>
              <w:t>величайшее</w:t>
            </w:r>
            <w:r w:rsidRPr="001933C9">
              <w:rPr>
                <w:rFonts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b/>
                <w:sz w:val="28"/>
                <w:szCs w:val="28"/>
                <w:lang w:val="ru-RU"/>
              </w:rPr>
              <w:t>творение человечества. (</w:t>
            </w:r>
            <w:r w:rsidRPr="001933C9">
              <w:rPr>
                <w:rFonts w:cs="Times New Roman"/>
                <w:b/>
                <w:sz w:val="28"/>
                <w:szCs w:val="28"/>
              </w:rPr>
              <w:t>9</w:t>
            </w:r>
            <w:r w:rsidRPr="001933C9">
              <w:rPr>
                <w:rFonts w:cs="Times New Roman"/>
                <w:b/>
                <w:sz w:val="28"/>
                <w:szCs w:val="28"/>
                <w:lang w:val="ru-RU"/>
              </w:rPr>
              <w:t xml:space="preserve"> часов)</w:t>
            </w:r>
          </w:p>
        </w:tc>
      </w:tr>
      <w:tr w:rsidR="001933C9" w:rsidRPr="001933C9" w14:paraId="447FA69F" w14:textId="77777777" w:rsidTr="001933C9">
        <w:trPr>
          <w:trHeight w:val="227"/>
        </w:trPr>
        <w:tc>
          <w:tcPr>
            <w:tcW w:w="782" w:type="dxa"/>
          </w:tcPr>
          <w:p w14:paraId="36BAC40F" w14:textId="0CE0420D" w:rsidR="001933C9" w:rsidRPr="001933C9" w:rsidRDefault="001933C9" w:rsidP="001933C9">
            <w:pPr>
              <w:pStyle w:val="TableParagraph"/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933C9">
              <w:rPr>
                <w:rFonts w:cs="Times New Roman"/>
                <w:spacing w:val="-5"/>
                <w:sz w:val="28"/>
                <w:szCs w:val="28"/>
              </w:rPr>
              <w:t>1</w:t>
            </w:r>
            <w:r>
              <w:rPr>
                <w:rFonts w:cs="Times New Roman"/>
                <w:spacing w:val="-5"/>
                <w:sz w:val="28"/>
                <w:szCs w:val="28"/>
                <w:lang w:val="ru-RU"/>
              </w:rPr>
              <w:t>0</w:t>
            </w:r>
            <w:r w:rsidRPr="001933C9">
              <w:rPr>
                <w:rFonts w:cs="Times New Roman"/>
                <w:spacing w:val="-5"/>
                <w:sz w:val="28"/>
                <w:szCs w:val="28"/>
                <w:lang w:val="ru-RU"/>
              </w:rPr>
              <w:t>.</w:t>
            </w:r>
          </w:p>
        </w:tc>
        <w:tc>
          <w:tcPr>
            <w:tcW w:w="6520" w:type="dxa"/>
          </w:tcPr>
          <w:p w14:paraId="36003B3C" w14:textId="77777777" w:rsidR="001933C9" w:rsidRPr="001933C9" w:rsidRDefault="001933C9" w:rsidP="001933C9">
            <w:pPr>
              <w:pStyle w:val="TableParagraph"/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1933C9">
              <w:rPr>
                <w:rFonts w:cs="Times New Roman"/>
                <w:sz w:val="28"/>
                <w:szCs w:val="28"/>
              </w:rPr>
              <w:t>Почувствуйте</w:t>
            </w:r>
            <w:proofErr w:type="spellEnd"/>
            <w:r w:rsidRPr="001933C9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z w:val="28"/>
                <w:szCs w:val="28"/>
              </w:rPr>
              <w:t>себя</w:t>
            </w:r>
            <w:proofErr w:type="spellEnd"/>
            <w:r w:rsidRPr="001933C9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pacing w:val="-2"/>
                <w:sz w:val="28"/>
                <w:szCs w:val="28"/>
              </w:rPr>
              <w:t>топографами</w:t>
            </w:r>
            <w:proofErr w:type="spellEnd"/>
            <w:r w:rsidRPr="001933C9">
              <w:rPr>
                <w:rFonts w:cs="Times New Roman"/>
                <w:spacing w:val="-2"/>
                <w:sz w:val="28"/>
                <w:szCs w:val="28"/>
              </w:rPr>
              <w:t>!</w:t>
            </w:r>
          </w:p>
        </w:tc>
        <w:tc>
          <w:tcPr>
            <w:tcW w:w="2729" w:type="dxa"/>
          </w:tcPr>
          <w:p w14:paraId="41ED37BA" w14:textId="77777777" w:rsidR="001933C9" w:rsidRPr="001933C9" w:rsidRDefault="001933C9" w:rsidP="001933C9">
            <w:pPr>
              <w:pStyle w:val="TableParagraph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</w:p>
        </w:tc>
      </w:tr>
      <w:tr w:rsidR="001933C9" w:rsidRPr="001933C9" w14:paraId="4434EB65" w14:textId="77777777" w:rsidTr="001933C9">
        <w:trPr>
          <w:trHeight w:val="275"/>
        </w:trPr>
        <w:tc>
          <w:tcPr>
            <w:tcW w:w="782" w:type="dxa"/>
          </w:tcPr>
          <w:p w14:paraId="7028099C" w14:textId="1252A6F2" w:rsidR="001933C9" w:rsidRPr="001933C9" w:rsidRDefault="001933C9" w:rsidP="001933C9">
            <w:pPr>
              <w:pStyle w:val="TableParagraph"/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933C9">
              <w:rPr>
                <w:rFonts w:cs="Times New Roman"/>
                <w:spacing w:val="-5"/>
                <w:sz w:val="28"/>
                <w:szCs w:val="28"/>
              </w:rPr>
              <w:t>1</w:t>
            </w:r>
            <w:r>
              <w:rPr>
                <w:rFonts w:cs="Times New Roman"/>
                <w:spacing w:val="-5"/>
                <w:sz w:val="28"/>
                <w:szCs w:val="28"/>
                <w:lang w:val="ru-RU"/>
              </w:rPr>
              <w:t>1</w:t>
            </w:r>
            <w:r w:rsidRPr="001933C9">
              <w:rPr>
                <w:rFonts w:cs="Times New Roman"/>
                <w:spacing w:val="-5"/>
                <w:sz w:val="28"/>
                <w:szCs w:val="28"/>
                <w:lang w:val="ru-RU"/>
              </w:rPr>
              <w:t>.</w:t>
            </w:r>
          </w:p>
        </w:tc>
        <w:tc>
          <w:tcPr>
            <w:tcW w:w="6520" w:type="dxa"/>
          </w:tcPr>
          <w:p w14:paraId="4B059C6F" w14:textId="5C9914F2" w:rsidR="001933C9" w:rsidRPr="001933C9" w:rsidRDefault="001933C9" w:rsidP="001933C9">
            <w:pPr>
              <w:pStyle w:val="TableParagraph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1933C9">
              <w:rPr>
                <w:rFonts w:cs="Times New Roman"/>
                <w:sz w:val="28"/>
                <w:szCs w:val="28"/>
              </w:rPr>
              <w:t>Чтение</w:t>
            </w:r>
            <w:proofErr w:type="spellEnd"/>
            <w:r w:rsidRPr="001933C9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z w:val="28"/>
                <w:szCs w:val="28"/>
              </w:rPr>
              <w:t>топографических</w:t>
            </w:r>
            <w:proofErr w:type="spellEnd"/>
            <w:r w:rsidRPr="001933C9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pacing w:val="-2"/>
                <w:sz w:val="28"/>
                <w:szCs w:val="28"/>
              </w:rPr>
              <w:t>карт</w:t>
            </w:r>
            <w:proofErr w:type="spellEnd"/>
          </w:p>
        </w:tc>
        <w:tc>
          <w:tcPr>
            <w:tcW w:w="2729" w:type="dxa"/>
          </w:tcPr>
          <w:p w14:paraId="314F246B" w14:textId="77777777" w:rsidR="001933C9" w:rsidRPr="001933C9" w:rsidRDefault="001933C9" w:rsidP="001933C9">
            <w:pPr>
              <w:pStyle w:val="TableParagraph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</w:p>
        </w:tc>
      </w:tr>
      <w:tr w:rsidR="001933C9" w:rsidRPr="001933C9" w14:paraId="77B5EA90" w14:textId="77777777" w:rsidTr="001933C9">
        <w:trPr>
          <w:trHeight w:val="275"/>
        </w:trPr>
        <w:tc>
          <w:tcPr>
            <w:tcW w:w="782" w:type="dxa"/>
          </w:tcPr>
          <w:p w14:paraId="3D376951" w14:textId="07DB4A90" w:rsidR="001933C9" w:rsidRPr="001933C9" w:rsidRDefault="001933C9" w:rsidP="001933C9">
            <w:pPr>
              <w:pStyle w:val="TableParagraph"/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933C9">
              <w:rPr>
                <w:rFonts w:cs="Times New Roman"/>
                <w:spacing w:val="-5"/>
                <w:sz w:val="28"/>
                <w:szCs w:val="28"/>
              </w:rPr>
              <w:t>1</w:t>
            </w:r>
            <w:r>
              <w:rPr>
                <w:rFonts w:cs="Times New Roman"/>
                <w:spacing w:val="-5"/>
                <w:sz w:val="28"/>
                <w:szCs w:val="28"/>
                <w:lang w:val="ru-RU"/>
              </w:rPr>
              <w:t>2</w:t>
            </w:r>
            <w:r w:rsidRPr="001933C9">
              <w:rPr>
                <w:rFonts w:cs="Times New Roman"/>
                <w:spacing w:val="-5"/>
                <w:sz w:val="28"/>
                <w:szCs w:val="28"/>
                <w:lang w:val="ru-RU"/>
              </w:rPr>
              <w:t>.</w:t>
            </w:r>
          </w:p>
        </w:tc>
        <w:tc>
          <w:tcPr>
            <w:tcW w:w="6520" w:type="dxa"/>
          </w:tcPr>
          <w:p w14:paraId="11D02A49" w14:textId="0EAEA267" w:rsidR="001933C9" w:rsidRPr="001933C9" w:rsidRDefault="001933C9" w:rsidP="001933C9">
            <w:pPr>
              <w:pStyle w:val="TableParagraph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1933C9">
              <w:rPr>
                <w:rFonts w:cs="Times New Roman"/>
                <w:sz w:val="28"/>
                <w:szCs w:val="28"/>
              </w:rPr>
              <w:t>Составление</w:t>
            </w:r>
            <w:proofErr w:type="spellEnd"/>
            <w:r w:rsidRPr="001933C9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z w:val="28"/>
                <w:szCs w:val="28"/>
              </w:rPr>
              <w:t>простейшей</w:t>
            </w:r>
            <w:proofErr w:type="spellEnd"/>
            <w:r w:rsidRPr="001933C9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z w:val="28"/>
                <w:szCs w:val="28"/>
              </w:rPr>
              <w:t>топографической</w:t>
            </w:r>
            <w:proofErr w:type="spellEnd"/>
            <w:r w:rsidRPr="001933C9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pacing w:val="-2"/>
                <w:sz w:val="28"/>
                <w:szCs w:val="28"/>
              </w:rPr>
              <w:t>карты</w:t>
            </w:r>
            <w:proofErr w:type="spellEnd"/>
          </w:p>
        </w:tc>
        <w:tc>
          <w:tcPr>
            <w:tcW w:w="2729" w:type="dxa"/>
          </w:tcPr>
          <w:p w14:paraId="79F2EE89" w14:textId="77777777" w:rsidR="001933C9" w:rsidRPr="001933C9" w:rsidRDefault="001933C9" w:rsidP="001933C9">
            <w:pPr>
              <w:pStyle w:val="TableParagraph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</w:p>
        </w:tc>
      </w:tr>
      <w:tr w:rsidR="001933C9" w:rsidRPr="001933C9" w14:paraId="62445B74" w14:textId="77777777" w:rsidTr="001933C9">
        <w:trPr>
          <w:trHeight w:val="280"/>
        </w:trPr>
        <w:tc>
          <w:tcPr>
            <w:tcW w:w="782" w:type="dxa"/>
          </w:tcPr>
          <w:p w14:paraId="18F48CA1" w14:textId="02C83615" w:rsidR="001933C9" w:rsidRPr="001933C9" w:rsidRDefault="001933C9" w:rsidP="001933C9">
            <w:pPr>
              <w:pStyle w:val="TableParagraph"/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933C9">
              <w:rPr>
                <w:rFonts w:cs="Times New Roman"/>
                <w:spacing w:val="-5"/>
                <w:sz w:val="28"/>
                <w:szCs w:val="28"/>
                <w:lang w:val="ru-RU"/>
              </w:rPr>
              <w:t>1</w:t>
            </w:r>
            <w:r>
              <w:rPr>
                <w:rFonts w:cs="Times New Roman"/>
                <w:spacing w:val="-5"/>
                <w:sz w:val="28"/>
                <w:szCs w:val="28"/>
                <w:lang w:val="ru-RU"/>
              </w:rPr>
              <w:t>3</w:t>
            </w:r>
            <w:r w:rsidRPr="001933C9">
              <w:rPr>
                <w:rFonts w:cs="Times New Roman"/>
                <w:spacing w:val="-5"/>
                <w:sz w:val="28"/>
                <w:szCs w:val="28"/>
                <w:lang w:val="ru-RU"/>
              </w:rPr>
              <w:t>.</w:t>
            </w:r>
          </w:p>
        </w:tc>
        <w:tc>
          <w:tcPr>
            <w:tcW w:w="6520" w:type="dxa"/>
          </w:tcPr>
          <w:p w14:paraId="78C3A8C5" w14:textId="071A1545" w:rsidR="001933C9" w:rsidRPr="001933C9" w:rsidRDefault="001933C9" w:rsidP="001933C9">
            <w:pPr>
              <w:pStyle w:val="TableParagraph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1933C9">
              <w:rPr>
                <w:rFonts w:cs="Times New Roman"/>
                <w:sz w:val="28"/>
                <w:szCs w:val="28"/>
                <w:lang w:val="ru-RU"/>
              </w:rPr>
              <w:t>Проектное</w:t>
            </w:r>
            <w:r w:rsidRPr="001933C9">
              <w:rPr>
                <w:rFonts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sz w:val="28"/>
                <w:szCs w:val="28"/>
                <w:lang w:val="ru-RU"/>
              </w:rPr>
              <w:t>задание:</w:t>
            </w:r>
            <w:r w:rsidRPr="001933C9">
              <w:rPr>
                <w:rFonts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sz w:val="28"/>
                <w:szCs w:val="28"/>
                <w:lang w:val="ru-RU"/>
              </w:rPr>
              <w:t>Освоение</w:t>
            </w:r>
            <w:r w:rsidRPr="001933C9">
              <w:rPr>
                <w:rFonts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sz w:val="28"/>
                <w:szCs w:val="28"/>
                <w:lang w:val="ru-RU"/>
              </w:rPr>
              <w:t>земельного</w:t>
            </w:r>
            <w:r w:rsidRPr="001933C9">
              <w:rPr>
                <w:rFonts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spacing w:val="-2"/>
                <w:sz w:val="28"/>
                <w:szCs w:val="28"/>
                <w:lang w:val="ru-RU"/>
              </w:rPr>
              <w:t>участка</w:t>
            </w:r>
          </w:p>
        </w:tc>
        <w:tc>
          <w:tcPr>
            <w:tcW w:w="2729" w:type="dxa"/>
          </w:tcPr>
          <w:p w14:paraId="052E74D2" w14:textId="77777777" w:rsidR="001933C9" w:rsidRPr="001933C9" w:rsidRDefault="001933C9" w:rsidP="001933C9">
            <w:pPr>
              <w:pStyle w:val="TableParagraph"/>
              <w:spacing w:line="360" w:lineRule="auto"/>
              <w:ind w:left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1933C9" w:rsidRPr="001933C9" w14:paraId="4FDE234F" w14:textId="77777777" w:rsidTr="001933C9">
        <w:trPr>
          <w:trHeight w:val="280"/>
        </w:trPr>
        <w:tc>
          <w:tcPr>
            <w:tcW w:w="782" w:type="dxa"/>
          </w:tcPr>
          <w:p w14:paraId="152FB338" w14:textId="55CF66D8" w:rsidR="001933C9" w:rsidRPr="001933C9" w:rsidRDefault="001933C9" w:rsidP="001933C9">
            <w:pPr>
              <w:pStyle w:val="TableParagraph"/>
              <w:spacing w:line="360" w:lineRule="auto"/>
              <w:jc w:val="center"/>
              <w:rPr>
                <w:rFonts w:cs="Times New Roman"/>
                <w:spacing w:val="-5"/>
                <w:sz w:val="28"/>
                <w:szCs w:val="28"/>
                <w:lang w:val="ru-RU"/>
              </w:rPr>
            </w:pPr>
            <w:r w:rsidRPr="001933C9">
              <w:rPr>
                <w:rFonts w:cs="Times New Roman"/>
                <w:spacing w:val="-5"/>
                <w:sz w:val="28"/>
                <w:szCs w:val="28"/>
              </w:rPr>
              <w:lastRenderedPageBreak/>
              <w:t>1</w:t>
            </w:r>
            <w:r>
              <w:rPr>
                <w:rFonts w:cs="Times New Roman"/>
                <w:spacing w:val="-5"/>
                <w:sz w:val="28"/>
                <w:szCs w:val="28"/>
                <w:lang w:val="ru-RU"/>
              </w:rPr>
              <w:t>4</w:t>
            </w:r>
            <w:r w:rsidRPr="001933C9">
              <w:rPr>
                <w:rFonts w:cs="Times New Roman"/>
                <w:spacing w:val="-5"/>
                <w:sz w:val="28"/>
                <w:szCs w:val="28"/>
                <w:lang w:val="ru-RU"/>
              </w:rPr>
              <w:t>.</w:t>
            </w:r>
          </w:p>
        </w:tc>
        <w:tc>
          <w:tcPr>
            <w:tcW w:w="6520" w:type="dxa"/>
          </w:tcPr>
          <w:p w14:paraId="61FB2CD4" w14:textId="1330CE4B" w:rsidR="001933C9" w:rsidRPr="001933C9" w:rsidRDefault="001933C9" w:rsidP="001933C9">
            <w:pPr>
              <w:pStyle w:val="TableParagraph"/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1933C9">
              <w:rPr>
                <w:rFonts w:cs="Times New Roman"/>
                <w:sz w:val="28"/>
                <w:szCs w:val="28"/>
              </w:rPr>
              <w:t>Карта</w:t>
            </w:r>
            <w:proofErr w:type="spellEnd"/>
            <w:r w:rsidRPr="001933C9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1933C9">
              <w:rPr>
                <w:rFonts w:cs="Times New Roman"/>
                <w:sz w:val="28"/>
                <w:szCs w:val="28"/>
              </w:rPr>
              <w:t>–</w:t>
            </w:r>
            <w:r w:rsidRPr="001933C9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z w:val="28"/>
                <w:szCs w:val="28"/>
              </w:rPr>
              <w:t>основной</w:t>
            </w:r>
            <w:proofErr w:type="spellEnd"/>
            <w:r w:rsidRPr="001933C9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z w:val="28"/>
                <w:szCs w:val="28"/>
              </w:rPr>
              <w:t>язык</w:t>
            </w:r>
            <w:proofErr w:type="spellEnd"/>
            <w:r w:rsidRPr="001933C9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pacing w:val="-2"/>
                <w:sz w:val="28"/>
                <w:szCs w:val="28"/>
              </w:rPr>
              <w:t>географии</w:t>
            </w:r>
            <w:proofErr w:type="spellEnd"/>
          </w:p>
        </w:tc>
        <w:tc>
          <w:tcPr>
            <w:tcW w:w="2729" w:type="dxa"/>
          </w:tcPr>
          <w:p w14:paraId="7BF3B7C6" w14:textId="77777777" w:rsidR="001933C9" w:rsidRPr="001933C9" w:rsidRDefault="001933C9" w:rsidP="001933C9">
            <w:pPr>
              <w:pStyle w:val="TableParagraph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</w:p>
        </w:tc>
      </w:tr>
      <w:tr w:rsidR="001933C9" w:rsidRPr="001933C9" w14:paraId="7D15716C" w14:textId="77777777" w:rsidTr="001933C9">
        <w:trPr>
          <w:trHeight w:val="278"/>
        </w:trPr>
        <w:tc>
          <w:tcPr>
            <w:tcW w:w="782" w:type="dxa"/>
          </w:tcPr>
          <w:p w14:paraId="08FFCCA1" w14:textId="10A9548D" w:rsidR="001933C9" w:rsidRPr="001933C9" w:rsidRDefault="001933C9" w:rsidP="001933C9">
            <w:pPr>
              <w:pStyle w:val="TableParagraph"/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933C9">
              <w:rPr>
                <w:rFonts w:cs="Times New Roman"/>
                <w:spacing w:val="-5"/>
                <w:sz w:val="28"/>
                <w:szCs w:val="28"/>
              </w:rPr>
              <w:t>1</w:t>
            </w:r>
            <w:r>
              <w:rPr>
                <w:rFonts w:cs="Times New Roman"/>
                <w:spacing w:val="-5"/>
                <w:sz w:val="28"/>
                <w:szCs w:val="28"/>
                <w:lang w:val="ru-RU"/>
              </w:rPr>
              <w:t>5</w:t>
            </w:r>
            <w:r w:rsidRPr="001933C9">
              <w:rPr>
                <w:rFonts w:cs="Times New Roman"/>
                <w:spacing w:val="-5"/>
                <w:sz w:val="28"/>
                <w:szCs w:val="28"/>
                <w:lang w:val="ru-RU"/>
              </w:rPr>
              <w:t>.</w:t>
            </w:r>
          </w:p>
        </w:tc>
        <w:tc>
          <w:tcPr>
            <w:tcW w:w="6520" w:type="dxa"/>
          </w:tcPr>
          <w:p w14:paraId="5859E493" w14:textId="1DA2BC2F" w:rsidR="001933C9" w:rsidRPr="001933C9" w:rsidRDefault="001933C9" w:rsidP="00E103B5">
            <w:pPr>
              <w:pStyle w:val="TableParagraph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1933C9">
              <w:rPr>
                <w:rFonts w:cs="Times New Roman"/>
                <w:sz w:val="28"/>
                <w:szCs w:val="28"/>
              </w:rPr>
              <w:t>Карта</w:t>
            </w:r>
            <w:proofErr w:type="spellEnd"/>
            <w:r w:rsidRPr="001933C9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1933C9">
              <w:rPr>
                <w:rFonts w:cs="Times New Roman"/>
                <w:sz w:val="28"/>
                <w:szCs w:val="28"/>
              </w:rPr>
              <w:t>–</w:t>
            </w:r>
            <w:r w:rsidRPr="001933C9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z w:val="28"/>
                <w:szCs w:val="28"/>
              </w:rPr>
              <w:t>основной</w:t>
            </w:r>
            <w:proofErr w:type="spellEnd"/>
            <w:r w:rsidRPr="001933C9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z w:val="28"/>
                <w:szCs w:val="28"/>
              </w:rPr>
              <w:t>язык</w:t>
            </w:r>
            <w:proofErr w:type="spellEnd"/>
            <w:r w:rsidRPr="001933C9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pacing w:val="-2"/>
                <w:sz w:val="28"/>
                <w:szCs w:val="28"/>
              </w:rPr>
              <w:t>географии</w:t>
            </w:r>
            <w:proofErr w:type="spellEnd"/>
          </w:p>
        </w:tc>
        <w:tc>
          <w:tcPr>
            <w:tcW w:w="2729" w:type="dxa"/>
          </w:tcPr>
          <w:p w14:paraId="0BA2BC10" w14:textId="77777777" w:rsidR="001933C9" w:rsidRPr="001933C9" w:rsidRDefault="001933C9" w:rsidP="001933C9">
            <w:pPr>
              <w:pStyle w:val="TableParagraph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</w:p>
        </w:tc>
      </w:tr>
      <w:tr w:rsidR="001933C9" w:rsidRPr="001933C9" w14:paraId="4A950FE4" w14:textId="77777777" w:rsidTr="001933C9">
        <w:trPr>
          <w:trHeight w:val="307"/>
        </w:trPr>
        <w:tc>
          <w:tcPr>
            <w:tcW w:w="782" w:type="dxa"/>
          </w:tcPr>
          <w:p w14:paraId="3AAD449B" w14:textId="4B1D54CD" w:rsidR="001933C9" w:rsidRPr="001933C9" w:rsidRDefault="001933C9" w:rsidP="001933C9">
            <w:pPr>
              <w:pStyle w:val="TableParagraph"/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933C9">
              <w:rPr>
                <w:rFonts w:cs="Times New Roman"/>
                <w:spacing w:val="-5"/>
                <w:sz w:val="28"/>
                <w:szCs w:val="28"/>
              </w:rPr>
              <w:t>1</w:t>
            </w:r>
            <w:r>
              <w:rPr>
                <w:rFonts w:cs="Times New Roman"/>
                <w:spacing w:val="-5"/>
                <w:sz w:val="28"/>
                <w:szCs w:val="28"/>
                <w:lang w:val="ru-RU"/>
              </w:rPr>
              <w:t>6</w:t>
            </w:r>
            <w:r w:rsidRPr="001933C9">
              <w:rPr>
                <w:rFonts w:cs="Times New Roman"/>
                <w:spacing w:val="-5"/>
                <w:sz w:val="28"/>
                <w:szCs w:val="28"/>
                <w:lang w:val="ru-RU"/>
              </w:rPr>
              <w:t>.</w:t>
            </w:r>
          </w:p>
        </w:tc>
        <w:tc>
          <w:tcPr>
            <w:tcW w:w="6520" w:type="dxa"/>
          </w:tcPr>
          <w:p w14:paraId="242DB844" w14:textId="1E96E382" w:rsidR="001933C9" w:rsidRPr="001933C9" w:rsidRDefault="001933C9" w:rsidP="00E103B5">
            <w:pPr>
              <w:pStyle w:val="TableParagraph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1933C9">
              <w:rPr>
                <w:rFonts w:cs="Times New Roman"/>
                <w:sz w:val="28"/>
                <w:szCs w:val="28"/>
              </w:rPr>
              <w:t>По</w:t>
            </w:r>
            <w:proofErr w:type="spellEnd"/>
            <w:r w:rsidRPr="001933C9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z w:val="28"/>
                <w:szCs w:val="28"/>
              </w:rPr>
              <w:t>параллелям</w:t>
            </w:r>
            <w:proofErr w:type="spellEnd"/>
            <w:r w:rsidRPr="001933C9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1933C9">
              <w:rPr>
                <w:rFonts w:cs="Times New Roman"/>
                <w:sz w:val="28"/>
                <w:szCs w:val="28"/>
              </w:rPr>
              <w:t xml:space="preserve">и </w:t>
            </w:r>
            <w:proofErr w:type="spellStart"/>
            <w:r w:rsidRPr="001933C9">
              <w:rPr>
                <w:rFonts w:cs="Times New Roman"/>
                <w:spacing w:val="-2"/>
                <w:sz w:val="28"/>
                <w:szCs w:val="28"/>
              </w:rPr>
              <w:t>меридианам</w:t>
            </w:r>
            <w:proofErr w:type="spellEnd"/>
          </w:p>
        </w:tc>
        <w:tc>
          <w:tcPr>
            <w:tcW w:w="2729" w:type="dxa"/>
          </w:tcPr>
          <w:p w14:paraId="0902C6E6" w14:textId="77777777" w:rsidR="001933C9" w:rsidRPr="001933C9" w:rsidRDefault="001933C9" w:rsidP="001933C9">
            <w:pPr>
              <w:pStyle w:val="TableParagraph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</w:p>
        </w:tc>
      </w:tr>
      <w:tr w:rsidR="001933C9" w:rsidRPr="001933C9" w14:paraId="3D795336" w14:textId="77777777" w:rsidTr="001933C9">
        <w:trPr>
          <w:trHeight w:val="282"/>
        </w:trPr>
        <w:tc>
          <w:tcPr>
            <w:tcW w:w="782" w:type="dxa"/>
          </w:tcPr>
          <w:p w14:paraId="538F695B" w14:textId="3F4B236D" w:rsidR="001933C9" w:rsidRPr="001933C9" w:rsidRDefault="001933C9" w:rsidP="001933C9">
            <w:pPr>
              <w:pStyle w:val="TableParagraph"/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933C9">
              <w:rPr>
                <w:rFonts w:cs="Times New Roman"/>
                <w:spacing w:val="-5"/>
                <w:sz w:val="28"/>
                <w:szCs w:val="28"/>
              </w:rPr>
              <w:t>1</w:t>
            </w:r>
            <w:r>
              <w:rPr>
                <w:rFonts w:cs="Times New Roman"/>
                <w:spacing w:val="-5"/>
                <w:sz w:val="28"/>
                <w:szCs w:val="28"/>
                <w:lang w:val="ru-RU"/>
              </w:rPr>
              <w:t>7</w:t>
            </w:r>
            <w:r w:rsidRPr="001933C9">
              <w:rPr>
                <w:rFonts w:cs="Times New Roman"/>
                <w:spacing w:val="-5"/>
                <w:sz w:val="28"/>
                <w:szCs w:val="28"/>
                <w:lang w:val="ru-RU"/>
              </w:rPr>
              <w:t>.</w:t>
            </w:r>
          </w:p>
        </w:tc>
        <w:tc>
          <w:tcPr>
            <w:tcW w:w="6520" w:type="dxa"/>
          </w:tcPr>
          <w:p w14:paraId="3FC9A57F" w14:textId="5801CB3E" w:rsidR="001933C9" w:rsidRPr="001933C9" w:rsidRDefault="001933C9" w:rsidP="00E103B5">
            <w:pPr>
              <w:pStyle w:val="TableParagraph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1933C9">
              <w:rPr>
                <w:rFonts w:cs="Times New Roman"/>
                <w:sz w:val="28"/>
                <w:szCs w:val="28"/>
              </w:rPr>
              <w:t>Проект</w:t>
            </w:r>
            <w:proofErr w:type="spellEnd"/>
            <w:r w:rsidRPr="001933C9">
              <w:rPr>
                <w:rFonts w:cs="Times New Roman"/>
                <w:sz w:val="28"/>
                <w:szCs w:val="28"/>
              </w:rPr>
              <w:t>:</w:t>
            </w:r>
            <w:r w:rsidRPr="001933C9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z w:val="28"/>
                <w:szCs w:val="28"/>
              </w:rPr>
              <w:t>Путешествие</w:t>
            </w:r>
            <w:proofErr w:type="spellEnd"/>
            <w:r w:rsidRPr="001933C9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z w:val="28"/>
                <w:szCs w:val="28"/>
              </w:rPr>
              <w:t>вокруг</w:t>
            </w:r>
            <w:proofErr w:type="spellEnd"/>
            <w:r w:rsidRPr="001933C9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pacing w:val="-2"/>
                <w:sz w:val="28"/>
                <w:szCs w:val="28"/>
              </w:rPr>
              <w:t>Земли</w:t>
            </w:r>
            <w:proofErr w:type="spellEnd"/>
          </w:p>
        </w:tc>
        <w:tc>
          <w:tcPr>
            <w:tcW w:w="2729" w:type="dxa"/>
          </w:tcPr>
          <w:p w14:paraId="35DEC005" w14:textId="77777777" w:rsidR="001933C9" w:rsidRPr="001933C9" w:rsidRDefault="001933C9" w:rsidP="001933C9">
            <w:pPr>
              <w:pStyle w:val="TableParagraph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</w:p>
        </w:tc>
      </w:tr>
      <w:tr w:rsidR="001933C9" w:rsidRPr="001933C9" w14:paraId="32739EFE" w14:textId="77777777" w:rsidTr="001933C9">
        <w:trPr>
          <w:trHeight w:val="275"/>
        </w:trPr>
        <w:tc>
          <w:tcPr>
            <w:tcW w:w="782" w:type="dxa"/>
          </w:tcPr>
          <w:p w14:paraId="727A1ED3" w14:textId="212DFEA6" w:rsidR="001933C9" w:rsidRPr="001933C9" w:rsidRDefault="001933C9" w:rsidP="001933C9">
            <w:pPr>
              <w:pStyle w:val="TableParagraph"/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18.</w:t>
            </w:r>
          </w:p>
        </w:tc>
        <w:tc>
          <w:tcPr>
            <w:tcW w:w="6520" w:type="dxa"/>
          </w:tcPr>
          <w:p w14:paraId="51FD672F" w14:textId="57DEEF80" w:rsidR="001933C9" w:rsidRPr="001933C9" w:rsidRDefault="001933C9" w:rsidP="00E103B5">
            <w:pPr>
              <w:pStyle w:val="TableParagraph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1933C9">
              <w:rPr>
                <w:rFonts w:cs="Times New Roman"/>
                <w:sz w:val="28"/>
                <w:szCs w:val="28"/>
              </w:rPr>
              <w:t>Защита</w:t>
            </w:r>
            <w:proofErr w:type="spellEnd"/>
            <w:r w:rsidRPr="001933C9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pacing w:val="-2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2729" w:type="dxa"/>
          </w:tcPr>
          <w:p w14:paraId="016C4A86" w14:textId="77777777" w:rsidR="001933C9" w:rsidRPr="001933C9" w:rsidRDefault="001933C9" w:rsidP="001933C9">
            <w:pPr>
              <w:pStyle w:val="TableParagraph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</w:p>
        </w:tc>
      </w:tr>
      <w:tr w:rsidR="001933C9" w:rsidRPr="001933C9" w14:paraId="64211812" w14:textId="77777777" w:rsidTr="00F26699">
        <w:trPr>
          <w:trHeight w:val="275"/>
        </w:trPr>
        <w:tc>
          <w:tcPr>
            <w:tcW w:w="10031" w:type="dxa"/>
            <w:gridSpan w:val="3"/>
          </w:tcPr>
          <w:p w14:paraId="18A7457A" w14:textId="77777777" w:rsidR="001933C9" w:rsidRPr="001933C9" w:rsidRDefault="001933C9" w:rsidP="001933C9">
            <w:pPr>
              <w:pStyle w:val="TableParagraph"/>
              <w:spacing w:line="360" w:lineRule="auto"/>
              <w:ind w:left="9" w:right="5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1933C9">
              <w:rPr>
                <w:rFonts w:cs="Times New Roman"/>
                <w:b/>
                <w:sz w:val="28"/>
                <w:szCs w:val="28"/>
                <w:lang w:val="ru-RU"/>
              </w:rPr>
              <w:t>Раздел</w:t>
            </w:r>
            <w:r w:rsidRPr="001933C9">
              <w:rPr>
                <w:rFonts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b/>
                <w:sz w:val="28"/>
                <w:szCs w:val="28"/>
                <w:lang w:val="ru-RU"/>
              </w:rPr>
              <w:t>4.</w:t>
            </w:r>
            <w:r w:rsidRPr="001933C9">
              <w:rPr>
                <w:rFonts w:cs="Times New Roman"/>
                <w:b/>
                <w:spacing w:val="60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b/>
                <w:sz w:val="28"/>
                <w:szCs w:val="28"/>
                <w:lang w:val="ru-RU"/>
              </w:rPr>
              <w:t>Человек</w:t>
            </w:r>
            <w:r w:rsidRPr="001933C9">
              <w:rPr>
                <w:rFonts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b/>
                <w:sz w:val="28"/>
                <w:szCs w:val="28"/>
                <w:lang w:val="ru-RU"/>
              </w:rPr>
              <w:t>на</w:t>
            </w:r>
            <w:r w:rsidRPr="001933C9">
              <w:rPr>
                <w:rFonts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b/>
                <w:sz w:val="28"/>
                <w:szCs w:val="28"/>
                <w:lang w:val="ru-RU"/>
              </w:rPr>
              <w:t>Земле.</w:t>
            </w:r>
            <w:r w:rsidRPr="001933C9">
              <w:rPr>
                <w:rFonts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b/>
                <w:sz w:val="28"/>
                <w:szCs w:val="28"/>
                <w:lang w:val="ru-RU"/>
              </w:rPr>
              <w:t>(4</w:t>
            </w:r>
            <w:r w:rsidRPr="001933C9">
              <w:rPr>
                <w:rFonts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b/>
                <w:spacing w:val="-4"/>
                <w:sz w:val="28"/>
                <w:szCs w:val="28"/>
                <w:lang w:val="ru-RU"/>
              </w:rPr>
              <w:t>часа)</w:t>
            </w:r>
          </w:p>
        </w:tc>
      </w:tr>
      <w:tr w:rsidR="001933C9" w:rsidRPr="001933C9" w14:paraId="67A7A739" w14:textId="77777777" w:rsidTr="001933C9">
        <w:trPr>
          <w:trHeight w:val="275"/>
        </w:trPr>
        <w:tc>
          <w:tcPr>
            <w:tcW w:w="782" w:type="dxa"/>
          </w:tcPr>
          <w:p w14:paraId="64A55C51" w14:textId="393053F4" w:rsidR="001933C9" w:rsidRPr="001933C9" w:rsidRDefault="001933C9" w:rsidP="001933C9">
            <w:pPr>
              <w:pStyle w:val="TableParagraph"/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pacing w:val="-5"/>
                <w:sz w:val="28"/>
                <w:szCs w:val="28"/>
                <w:lang w:val="ru-RU"/>
              </w:rPr>
              <w:t>19</w:t>
            </w:r>
            <w:r w:rsidRPr="001933C9">
              <w:rPr>
                <w:rFonts w:cs="Times New Roman"/>
                <w:spacing w:val="-5"/>
                <w:sz w:val="28"/>
                <w:szCs w:val="28"/>
                <w:lang w:val="ru-RU"/>
              </w:rPr>
              <w:t>.</w:t>
            </w:r>
          </w:p>
        </w:tc>
        <w:tc>
          <w:tcPr>
            <w:tcW w:w="6520" w:type="dxa"/>
          </w:tcPr>
          <w:p w14:paraId="36D375A1" w14:textId="14BDFF8F" w:rsidR="001933C9" w:rsidRPr="001933C9" w:rsidRDefault="001933C9" w:rsidP="001933C9">
            <w:pPr>
              <w:pStyle w:val="TableParagraph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1933C9">
              <w:rPr>
                <w:rFonts w:cs="Times New Roman"/>
                <w:sz w:val="28"/>
                <w:szCs w:val="28"/>
              </w:rPr>
              <w:t>Сколько</w:t>
            </w:r>
            <w:proofErr w:type="spellEnd"/>
            <w:r w:rsidRPr="001933C9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z w:val="28"/>
                <w:szCs w:val="28"/>
              </w:rPr>
              <w:t>нас</w:t>
            </w:r>
            <w:proofErr w:type="spellEnd"/>
            <w:r w:rsidRPr="001933C9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z w:val="28"/>
                <w:szCs w:val="28"/>
              </w:rPr>
              <w:t>на</w:t>
            </w:r>
            <w:proofErr w:type="spellEnd"/>
            <w:r w:rsidRPr="001933C9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pacing w:val="-2"/>
                <w:sz w:val="28"/>
                <w:szCs w:val="28"/>
              </w:rPr>
              <w:t>Земле</w:t>
            </w:r>
            <w:proofErr w:type="spellEnd"/>
          </w:p>
        </w:tc>
        <w:tc>
          <w:tcPr>
            <w:tcW w:w="2729" w:type="dxa"/>
          </w:tcPr>
          <w:p w14:paraId="69547209" w14:textId="77777777" w:rsidR="001933C9" w:rsidRPr="001933C9" w:rsidRDefault="001933C9" w:rsidP="001933C9">
            <w:pPr>
              <w:pStyle w:val="TableParagraph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</w:p>
        </w:tc>
      </w:tr>
      <w:tr w:rsidR="001933C9" w:rsidRPr="001933C9" w14:paraId="00B36960" w14:textId="77777777" w:rsidTr="001933C9">
        <w:trPr>
          <w:trHeight w:val="275"/>
        </w:trPr>
        <w:tc>
          <w:tcPr>
            <w:tcW w:w="782" w:type="dxa"/>
          </w:tcPr>
          <w:p w14:paraId="25C71B63" w14:textId="0E119C0C" w:rsidR="001933C9" w:rsidRPr="001933C9" w:rsidRDefault="001933C9" w:rsidP="001933C9">
            <w:pPr>
              <w:pStyle w:val="TableParagraph"/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933C9">
              <w:rPr>
                <w:rFonts w:cs="Times New Roman"/>
                <w:spacing w:val="-5"/>
                <w:sz w:val="28"/>
                <w:szCs w:val="28"/>
              </w:rPr>
              <w:t>2</w:t>
            </w:r>
            <w:r>
              <w:rPr>
                <w:rFonts w:cs="Times New Roman"/>
                <w:spacing w:val="-5"/>
                <w:sz w:val="28"/>
                <w:szCs w:val="28"/>
                <w:lang w:val="ru-RU"/>
              </w:rPr>
              <w:t>0</w:t>
            </w:r>
            <w:r w:rsidRPr="001933C9">
              <w:rPr>
                <w:rFonts w:cs="Times New Roman"/>
                <w:spacing w:val="-5"/>
                <w:sz w:val="28"/>
                <w:szCs w:val="28"/>
                <w:lang w:val="ru-RU"/>
              </w:rPr>
              <w:t>.</w:t>
            </w:r>
          </w:p>
        </w:tc>
        <w:tc>
          <w:tcPr>
            <w:tcW w:w="6520" w:type="dxa"/>
          </w:tcPr>
          <w:p w14:paraId="62726B19" w14:textId="57B34DD6" w:rsidR="001933C9" w:rsidRPr="001933C9" w:rsidRDefault="001933C9" w:rsidP="001933C9">
            <w:pPr>
              <w:pStyle w:val="TableParagraph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1933C9">
              <w:rPr>
                <w:rFonts w:cs="Times New Roman"/>
                <w:sz w:val="28"/>
                <w:szCs w:val="28"/>
              </w:rPr>
              <w:t>Государства</w:t>
            </w:r>
            <w:proofErr w:type="spellEnd"/>
            <w:r w:rsidRPr="001933C9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z w:val="28"/>
                <w:szCs w:val="28"/>
              </w:rPr>
              <w:t>на</w:t>
            </w:r>
            <w:proofErr w:type="spellEnd"/>
            <w:r w:rsidRPr="001933C9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z w:val="28"/>
                <w:szCs w:val="28"/>
              </w:rPr>
              <w:t>карте</w:t>
            </w:r>
            <w:proofErr w:type="spellEnd"/>
            <w:r w:rsidRPr="001933C9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pacing w:val="-4"/>
                <w:sz w:val="28"/>
                <w:szCs w:val="28"/>
              </w:rPr>
              <w:t>мира</w:t>
            </w:r>
            <w:proofErr w:type="spellEnd"/>
          </w:p>
        </w:tc>
        <w:tc>
          <w:tcPr>
            <w:tcW w:w="2729" w:type="dxa"/>
          </w:tcPr>
          <w:p w14:paraId="5A837885" w14:textId="77777777" w:rsidR="001933C9" w:rsidRPr="001933C9" w:rsidRDefault="001933C9" w:rsidP="001933C9">
            <w:pPr>
              <w:pStyle w:val="TableParagraph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</w:p>
        </w:tc>
      </w:tr>
      <w:tr w:rsidR="001933C9" w:rsidRPr="001933C9" w14:paraId="68780DD2" w14:textId="77777777" w:rsidTr="001933C9">
        <w:trPr>
          <w:trHeight w:val="275"/>
        </w:trPr>
        <w:tc>
          <w:tcPr>
            <w:tcW w:w="782" w:type="dxa"/>
          </w:tcPr>
          <w:p w14:paraId="7DDE404B" w14:textId="549C3B1F" w:rsidR="001933C9" w:rsidRPr="001933C9" w:rsidRDefault="001933C9" w:rsidP="001933C9">
            <w:pPr>
              <w:pStyle w:val="TableParagraph"/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933C9">
              <w:rPr>
                <w:rFonts w:cs="Times New Roman"/>
                <w:spacing w:val="-5"/>
                <w:sz w:val="28"/>
                <w:szCs w:val="28"/>
              </w:rPr>
              <w:t>2</w:t>
            </w:r>
            <w:r>
              <w:rPr>
                <w:rFonts w:cs="Times New Roman"/>
                <w:spacing w:val="-5"/>
                <w:sz w:val="28"/>
                <w:szCs w:val="28"/>
                <w:lang w:val="ru-RU"/>
              </w:rPr>
              <w:t>1</w:t>
            </w:r>
            <w:r w:rsidRPr="001933C9">
              <w:rPr>
                <w:rFonts w:cs="Times New Roman"/>
                <w:spacing w:val="-5"/>
                <w:sz w:val="28"/>
                <w:szCs w:val="28"/>
                <w:lang w:val="ru-RU"/>
              </w:rPr>
              <w:t>.</w:t>
            </w:r>
          </w:p>
        </w:tc>
        <w:tc>
          <w:tcPr>
            <w:tcW w:w="6520" w:type="dxa"/>
          </w:tcPr>
          <w:p w14:paraId="525574D5" w14:textId="49658BDC" w:rsidR="001933C9" w:rsidRPr="001933C9" w:rsidRDefault="001933C9" w:rsidP="001933C9">
            <w:pPr>
              <w:pStyle w:val="TableParagraph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1933C9">
              <w:rPr>
                <w:rFonts w:cs="Times New Roman"/>
                <w:sz w:val="28"/>
                <w:szCs w:val="28"/>
                <w:lang w:val="ru-RU"/>
              </w:rPr>
              <w:t>Проект:</w:t>
            </w:r>
            <w:r w:rsidRPr="001933C9">
              <w:rPr>
                <w:rFonts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sz w:val="28"/>
                <w:szCs w:val="28"/>
                <w:lang w:val="ru-RU"/>
              </w:rPr>
              <w:t>Традиции</w:t>
            </w:r>
            <w:r w:rsidRPr="001933C9">
              <w:rPr>
                <w:rFonts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1933C9">
              <w:rPr>
                <w:rFonts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sz w:val="28"/>
                <w:szCs w:val="28"/>
                <w:lang w:val="ru-RU"/>
              </w:rPr>
              <w:t>обычаи</w:t>
            </w:r>
            <w:r w:rsidRPr="001933C9">
              <w:rPr>
                <w:rFonts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sz w:val="28"/>
                <w:szCs w:val="28"/>
                <w:lang w:val="ru-RU"/>
              </w:rPr>
              <w:t>населения</w:t>
            </w:r>
            <w:r w:rsidRPr="001933C9">
              <w:rPr>
                <w:rFonts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sz w:val="28"/>
                <w:szCs w:val="28"/>
                <w:lang w:val="ru-RU"/>
              </w:rPr>
              <w:t>нашей</w:t>
            </w:r>
            <w:r w:rsidRPr="001933C9">
              <w:rPr>
                <w:rFonts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spacing w:val="-2"/>
                <w:sz w:val="28"/>
                <w:szCs w:val="28"/>
                <w:lang w:val="ru-RU"/>
              </w:rPr>
              <w:t>местности</w:t>
            </w:r>
          </w:p>
        </w:tc>
        <w:tc>
          <w:tcPr>
            <w:tcW w:w="2729" w:type="dxa"/>
          </w:tcPr>
          <w:p w14:paraId="336FF0DD" w14:textId="77777777" w:rsidR="001933C9" w:rsidRPr="001933C9" w:rsidRDefault="001933C9" w:rsidP="001933C9">
            <w:pPr>
              <w:pStyle w:val="TableParagraph"/>
              <w:spacing w:line="360" w:lineRule="auto"/>
              <w:ind w:left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1933C9" w:rsidRPr="001933C9" w14:paraId="400AA661" w14:textId="77777777" w:rsidTr="001933C9">
        <w:trPr>
          <w:trHeight w:val="306"/>
        </w:trPr>
        <w:tc>
          <w:tcPr>
            <w:tcW w:w="782" w:type="dxa"/>
          </w:tcPr>
          <w:p w14:paraId="60B732B0" w14:textId="35130309" w:rsidR="001933C9" w:rsidRPr="001933C9" w:rsidRDefault="001933C9" w:rsidP="001933C9">
            <w:pPr>
              <w:pStyle w:val="TableParagraph"/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22.</w:t>
            </w:r>
          </w:p>
        </w:tc>
        <w:tc>
          <w:tcPr>
            <w:tcW w:w="6520" w:type="dxa"/>
          </w:tcPr>
          <w:p w14:paraId="6F207E60" w14:textId="1F6D9122" w:rsidR="001933C9" w:rsidRPr="001933C9" w:rsidRDefault="001933C9" w:rsidP="001933C9">
            <w:pPr>
              <w:pStyle w:val="TableParagraph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1933C9">
              <w:rPr>
                <w:rFonts w:cs="Times New Roman"/>
                <w:sz w:val="28"/>
                <w:szCs w:val="28"/>
              </w:rPr>
              <w:t>Защита</w:t>
            </w:r>
            <w:proofErr w:type="spellEnd"/>
            <w:r w:rsidRPr="001933C9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pacing w:val="-2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2729" w:type="dxa"/>
          </w:tcPr>
          <w:p w14:paraId="4C9D0D0E" w14:textId="77777777" w:rsidR="001933C9" w:rsidRPr="001933C9" w:rsidRDefault="001933C9" w:rsidP="001933C9">
            <w:pPr>
              <w:pStyle w:val="TableParagraph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</w:p>
        </w:tc>
      </w:tr>
      <w:tr w:rsidR="001933C9" w:rsidRPr="001933C9" w14:paraId="059BE70D" w14:textId="77777777" w:rsidTr="00F26699">
        <w:trPr>
          <w:trHeight w:val="275"/>
        </w:trPr>
        <w:tc>
          <w:tcPr>
            <w:tcW w:w="10031" w:type="dxa"/>
            <w:gridSpan w:val="3"/>
          </w:tcPr>
          <w:p w14:paraId="739DBE56" w14:textId="77777777" w:rsidR="001933C9" w:rsidRPr="001933C9" w:rsidRDefault="001933C9" w:rsidP="001933C9">
            <w:pPr>
              <w:pStyle w:val="TableParagraph"/>
              <w:spacing w:line="360" w:lineRule="auto"/>
              <w:ind w:left="9" w:right="5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1933C9">
              <w:rPr>
                <w:rFonts w:cs="Times New Roman"/>
                <w:b/>
                <w:sz w:val="28"/>
                <w:szCs w:val="28"/>
                <w:lang w:val="ru-RU"/>
              </w:rPr>
              <w:t>Раздел</w:t>
            </w:r>
            <w:r w:rsidRPr="001933C9">
              <w:rPr>
                <w:rFonts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b/>
                <w:sz w:val="28"/>
                <w:szCs w:val="28"/>
                <w:lang w:val="ru-RU"/>
              </w:rPr>
              <w:t>5.</w:t>
            </w:r>
            <w:r w:rsidRPr="001933C9">
              <w:rPr>
                <w:rFonts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b/>
                <w:sz w:val="28"/>
                <w:szCs w:val="28"/>
                <w:lang w:val="ru-RU"/>
              </w:rPr>
              <w:t>Загадочный</w:t>
            </w:r>
            <w:r w:rsidRPr="001933C9">
              <w:rPr>
                <w:rFonts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b/>
                <w:sz w:val="28"/>
                <w:szCs w:val="28"/>
                <w:lang w:val="ru-RU"/>
              </w:rPr>
              <w:t>мир</w:t>
            </w:r>
            <w:r w:rsidRPr="001933C9">
              <w:rPr>
                <w:rFonts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b/>
                <w:sz w:val="28"/>
                <w:szCs w:val="28"/>
                <w:lang w:val="ru-RU"/>
              </w:rPr>
              <w:t>литосферы.</w:t>
            </w:r>
            <w:r w:rsidRPr="001933C9">
              <w:rPr>
                <w:rFonts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b/>
                <w:sz w:val="28"/>
                <w:szCs w:val="28"/>
                <w:lang w:val="ru-RU"/>
              </w:rPr>
              <w:t xml:space="preserve">(12 </w:t>
            </w:r>
            <w:r w:rsidRPr="001933C9">
              <w:rPr>
                <w:rFonts w:cs="Times New Roman"/>
                <w:b/>
                <w:spacing w:val="-2"/>
                <w:sz w:val="28"/>
                <w:szCs w:val="28"/>
                <w:lang w:val="ru-RU"/>
              </w:rPr>
              <w:t>часов)</w:t>
            </w:r>
          </w:p>
        </w:tc>
      </w:tr>
      <w:tr w:rsidR="001933C9" w:rsidRPr="001933C9" w14:paraId="35FC273D" w14:textId="77777777" w:rsidTr="001933C9">
        <w:trPr>
          <w:trHeight w:val="299"/>
        </w:trPr>
        <w:tc>
          <w:tcPr>
            <w:tcW w:w="782" w:type="dxa"/>
          </w:tcPr>
          <w:p w14:paraId="48FB904D" w14:textId="3E30EA86" w:rsidR="001933C9" w:rsidRPr="001933C9" w:rsidRDefault="001933C9" w:rsidP="001933C9">
            <w:pPr>
              <w:pStyle w:val="TableParagraph"/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933C9">
              <w:rPr>
                <w:rFonts w:cs="Times New Roman"/>
                <w:spacing w:val="-5"/>
                <w:sz w:val="28"/>
                <w:szCs w:val="28"/>
              </w:rPr>
              <w:t>2</w:t>
            </w:r>
            <w:r>
              <w:rPr>
                <w:rFonts w:cs="Times New Roman"/>
                <w:spacing w:val="-5"/>
                <w:sz w:val="28"/>
                <w:szCs w:val="28"/>
                <w:lang w:val="ru-RU"/>
              </w:rPr>
              <w:t>3.</w:t>
            </w:r>
          </w:p>
        </w:tc>
        <w:tc>
          <w:tcPr>
            <w:tcW w:w="6520" w:type="dxa"/>
          </w:tcPr>
          <w:p w14:paraId="75DBA4C0" w14:textId="214CEEB0" w:rsidR="001933C9" w:rsidRPr="001933C9" w:rsidRDefault="001933C9" w:rsidP="001933C9">
            <w:pPr>
              <w:pStyle w:val="TableParagraph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1933C9">
              <w:rPr>
                <w:rFonts w:cs="Times New Roman"/>
                <w:sz w:val="28"/>
                <w:szCs w:val="28"/>
              </w:rPr>
              <w:t>Слои</w:t>
            </w:r>
            <w:proofErr w:type="spellEnd"/>
            <w:r w:rsidRPr="001933C9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1933C9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1933C9">
              <w:rPr>
                <w:rFonts w:cs="Times New Roman"/>
                <w:sz w:val="28"/>
                <w:szCs w:val="28"/>
              </w:rPr>
              <w:t>твердой</w:t>
            </w:r>
            <w:proofErr w:type="spellEnd"/>
            <w:r w:rsidRPr="001933C9">
              <w:rPr>
                <w:rFonts w:cs="Times New Roman"/>
                <w:sz w:val="28"/>
                <w:szCs w:val="28"/>
              </w:rPr>
              <w:t>»</w:t>
            </w:r>
            <w:r w:rsidRPr="001933C9">
              <w:rPr>
                <w:rFonts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pacing w:val="-2"/>
                <w:sz w:val="28"/>
                <w:szCs w:val="28"/>
              </w:rPr>
              <w:t>Земли</w:t>
            </w:r>
            <w:proofErr w:type="spellEnd"/>
          </w:p>
        </w:tc>
        <w:tc>
          <w:tcPr>
            <w:tcW w:w="2729" w:type="dxa"/>
          </w:tcPr>
          <w:p w14:paraId="064C3E3C" w14:textId="77777777" w:rsidR="001933C9" w:rsidRPr="001933C9" w:rsidRDefault="001933C9" w:rsidP="001933C9">
            <w:pPr>
              <w:pStyle w:val="TableParagraph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</w:p>
        </w:tc>
      </w:tr>
      <w:tr w:rsidR="001933C9" w:rsidRPr="001933C9" w14:paraId="3EC68FE2" w14:textId="77777777" w:rsidTr="001933C9">
        <w:trPr>
          <w:trHeight w:val="275"/>
        </w:trPr>
        <w:tc>
          <w:tcPr>
            <w:tcW w:w="782" w:type="dxa"/>
          </w:tcPr>
          <w:p w14:paraId="257A25C7" w14:textId="75A1ECD8" w:rsidR="001933C9" w:rsidRPr="001933C9" w:rsidRDefault="001933C9" w:rsidP="001933C9">
            <w:pPr>
              <w:pStyle w:val="TableParagraph"/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933C9">
              <w:rPr>
                <w:rFonts w:cs="Times New Roman"/>
                <w:spacing w:val="-5"/>
                <w:sz w:val="28"/>
                <w:szCs w:val="28"/>
              </w:rPr>
              <w:t>2</w:t>
            </w:r>
            <w:r>
              <w:rPr>
                <w:rFonts w:cs="Times New Roman"/>
                <w:spacing w:val="-5"/>
                <w:sz w:val="28"/>
                <w:szCs w:val="28"/>
                <w:lang w:val="ru-RU"/>
              </w:rPr>
              <w:t>4.</w:t>
            </w:r>
          </w:p>
        </w:tc>
        <w:tc>
          <w:tcPr>
            <w:tcW w:w="6520" w:type="dxa"/>
          </w:tcPr>
          <w:p w14:paraId="5A081C3B" w14:textId="45E5F09F" w:rsidR="001933C9" w:rsidRPr="001933C9" w:rsidRDefault="001933C9" w:rsidP="001933C9">
            <w:pPr>
              <w:pStyle w:val="TableParagraph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1933C9">
              <w:rPr>
                <w:rFonts w:cs="Times New Roman"/>
                <w:sz w:val="28"/>
                <w:szCs w:val="28"/>
              </w:rPr>
              <w:t>Минералы</w:t>
            </w:r>
            <w:proofErr w:type="spellEnd"/>
            <w:r w:rsidRPr="001933C9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pacing w:val="-2"/>
                <w:sz w:val="28"/>
                <w:szCs w:val="28"/>
              </w:rPr>
              <w:t>Земли</w:t>
            </w:r>
            <w:proofErr w:type="spellEnd"/>
          </w:p>
        </w:tc>
        <w:tc>
          <w:tcPr>
            <w:tcW w:w="2729" w:type="dxa"/>
          </w:tcPr>
          <w:p w14:paraId="042FF494" w14:textId="77777777" w:rsidR="001933C9" w:rsidRPr="001933C9" w:rsidRDefault="001933C9" w:rsidP="001933C9">
            <w:pPr>
              <w:pStyle w:val="TableParagraph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</w:p>
        </w:tc>
      </w:tr>
      <w:tr w:rsidR="001933C9" w:rsidRPr="001933C9" w14:paraId="03FA7EDE" w14:textId="77777777" w:rsidTr="001933C9">
        <w:trPr>
          <w:trHeight w:val="292"/>
        </w:trPr>
        <w:tc>
          <w:tcPr>
            <w:tcW w:w="782" w:type="dxa"/>
          </w:tcPr>
          <w:p w14:paraId="628A9AD4" w14:textId="60081653" w:rsidR="001933C9" w:rsidRPr="001933C9" w:rsidRDefault="001933C9" w:rsidP="001933C9">
            <w:pPr>
              <w:pStyle w:val="TableParagraph"/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933C9">
              <w:rPr>
                <w:rFonts w:cs="Times New Roman"/>
                <w:spacing w:val="-5"/>
                <w:sz w:val="28"/>
                <w:szCs w:val="28"/>
              </w:rPr>
              <w:t>2</w:t>
            </w:r>
            <w:r>
              <w:rPr>
                <w:rFonts w:cs="Times New Roman"/>
                <w:spacing w:val="-5"/>
                <w:sz w:val="28"/>
                <w:szCs w:val="28"/>
                <w:lang w:val="ru-RU"/>
              </w:rPr>
              <w:t>5.</w:t>
            </w:r>
          </w:p>
        </w:tc>
        <w:tc>
          <w:tcPr>
            <w:tcW w:w="6520" w:type="dxa"/>
          </w:tcPr>
          <w:p w14:paraId="7A62AD06" w14:textId="126BA001" w:rsidR="001933C9" w:rsidRPr="001933C9" w:rsidRDefault="001933C9" w:rsidP="001933C9">
            <w:pPr>
              <w:pStyle w:val="TableParagraph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1933C9">
              <w:rPr>
                <w:rFonts w:cs="Times New Roman"/>
                <w:sz w:val="28"/>
                <w:szCs w:val="28"/>
              </w:rPr>
              <w:t>Проект</w:t>
            </w:r>
            <w:proofErr w:type="spellEnd"/>
            <w:r w:rsidRPr="001933C9">
              <w:rPr>
                <w:rFonts w:cs="Times New Roman"/>
                <w:sz w:val="28"/>
                <w:szCs w:val="28"/>
              </w:rPr>
              <w:t>:</w:t>
            </w:r>
            <w:r w:rsidRPr="001933C9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z w:val="28"/>
                <w:szCs w:val="28"/>
              </w:rPr>
              <w:t>Минералы</w:t>
            </w:r>
            <w:proofErr w:type="spellEnd"/>
            <w:r w:rsidRPr="001933C9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z w:val="28"/>
                <w:szCs w:val="28"/>
              </w:rPr>
              <w:t>нашей</w:t>
            </w:r>
            <w:proofErr w:type="spellEnd"/>
            <w:r w:rsidRPr="001933C9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pacing w:val="-2"/>
                <w:sz w:val="28"/>
                <w:szCs w:val="28"/>
              </w:rPr>
              <w:t>местности</w:t>
            </w:r>
            <w:proofErr w:type="spellEnd"/>
          </w:p>
        </w:tc>
        <w:tc>
          <w:tcPr>
            <w:tcW w:w="2729" w:type="dxa"/>
          </w:tcPr>
          <w:p w14:paraId="3694C29B" w14:textId="77777777" w:rsidR="001933C9" w:rsidRPr="001933C9" w:rsidRDefault="001933C9" w:rsidP="001933C9">
            <w:pPr>
              <w:pStyle w:val="TableParagraph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</w:p>
        </w:tc>
      </w:tr>
      <w:tr w:rsidR="001933C9" w:rsidRPr="001933C9" w14:paraId="4EA80672" w14:textId="77777777" w:rsidTr="001933C9">
        <w:trPr>
          <w:trHeight w:val="275"/>
        </w:trPr>
        <w:tc>
          <w:tcPr>
            <w:tcW w:w="782" w:type="dxa"/>
          </w:tcPr>
          <w:p w14:paraId="3BE1B3DC" w14:textId="314D51BC" w:rsidR="001933C9" w:rsidRPr="001933C9" w:rsidRDefault="001933C9" w:rsidP="001933C9">
            <w:pPr>
              <w:pStyle w:val="TableParagraph"/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933C9">
              <w:rPr>
                <w:rFonts w:cs="Times New Roman"/>
                <w:spacing w:val="-5"/>
                <w:sz w:val="28"/>
                <w:szCs w:val="28"/>
              </w:rPr>
              <w:t>2</w:t>
            </w:r>
            <w:r>
              <w:rPr>
                <w:rFonts w:cs="Times New Roman"/>
                <w:spacing w:val="-5"/>
                <w:sz w:val="28"/>
                <w:szCs w:val="28"/>
                <w:lang w:val="ru-RU"/>
              </w:rPr>
              <w:t>6.</w:t>
            </w:r>
          </w:p>
        </w:tc>
        <w:tc>
          <w:tcPr>
            <w:tcW w:w="6520" w:type="dxa"/>
          </w:tcPr>
          <w:p w14:paraId="5CBDD503" w14:textId="1782DD2C" w:rsidR="001933C9" w:rsidRPr="001933C9" w:rsidRDefault="001933C9" w:rsidP="001933C9">
            <w:pPr>
              <w:pStyle w:val="TableParagraph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1933C9">
              <w:rPr>
                <w:rFonts w:cs="Times New Roman"/>
                <w:sz w:val="28"/>
                <w:szCs w:val="28"/>
              </w:rPr>
              <w:t>Защита</w:t>
            </w:r>
            <w:proofErr w:type="spellEnd"/>
            <w:r w:rsidRPr="001933C9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pacing w:val="-2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2729" w:type="dxa"/>
          </w:tcPr>
          <w:p w14:paraId="79A1C8FA" w14:textId="77777777" w:rsidR="001933C9" w:rsidRPr="001933C9" w:rsidRDefault="001933C9" w:rsidP="001933C9">
            <w:pPr>
              <w:pStyle w:val="TableParagraph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</w:p>
        </w:tc>
      </w:tr>
      <w:tr w:rsidR="001933C9" w:rsidRPr="001933C9" w14:paraId="75096BC4" w14:textId="77777777" w:rsidTr="001933C9">
        <w:trPr>
          <w:trHeight w:val="276"/>
        </w:trPr>
        <w:tc>
          <w:tcPr>
            <w:tcW w:w="782" w:type="dxa"/>
          </w:tcPr>
          <w:p w14:paraId="1F0C2559" w14:textId="7E455C21" w:rsidR="001933C9" w:rsidRPr="001933C9" w:rsidRDefault="001933C9" w:rsidP="001933C9">
            <w:pPr>
              <w:pStyle w:val="TableParagraph"/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933C9">
              <w:rPr>
                <w:rFonts w:cs="Times New Roman"/>
                <w:spacing w:val="-5"/>
                <w:sz w:val="28"/>
                <w:szCs w:val="28"/>
              </w:rPr>
              <w:t>2</w:t>
            </w:r>
            <w:r>
              <w:rPr>
                <w:rFonts w:cs="Times New Roman"/>
                <w:spacing w:val="-5"/>
                <w:sz w:val="28"/>
                <w:szCs w:val="28"/>
                <w:lang w:val="ru-RU"/>
              </w:rPr>
              <w:t>7.</w:t>
            </w:r>
          </w:p>
        </w:tc>
        <w:tc>
          <w:tcPr>
            <w:tcW w:w="6520" w:type="dxa"/>
          </w:tcPr>
          <w:p w14:paraId="30018A52" w14:textId="46BB38E7" w:rsidR="001933C9" w:rsidRPr="001933C9" w:rsidRDefault="001933C9" w:rsidP="001933C9">
            <w:pPr>
              <w:pStyle w:val="TableParagraph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1933C9">
              <w:rPr>
                <w:rFonts w:cs="Times New Roman"/>
                <w:sz w:val="28"/>
                <w:szCs w:val="28"/>
              </w:rPr>
              <w:t>Движения</w:t>
            </w:r>
            <w:proofErr w:type="spellEnd"/>
            <w:r w:rsidRPr="001933C9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z w:val="28"/>
                <w:szCs w:val="28"/>
              </w:rPr>
              <w:t>земной</w:t>
            </w:r>
            <w:proofErr w:type="spellEnd"/>
            <w:r w:rsidRPr="001933C9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pacing w:val="-2"/>
                <w:sz w:val="28"/>
                <w:szCs w:val="28"/>
              </w:rPr>
              <w:t>коры</w:t>
            </w:r>
            <w:proofErr w:type="spellEnd"/>
          </w:p>
        </w:tc>
        <w:tc>
          <w:tcPr>
            <w:tcW w:w="2729" w:type="dxa"/>
          </w:tcPr>
          <w:p w14:paraId="46242E1A" w14:textId="77777777" w:rsidR="001933C9" w:rsidRPr="001933C9" w:rsidRDefault="001933C9" w:rsidP="001933C9">
            <w:pPr>
              <w:pStyle w:val="TableParagraph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</w:p>
        </w:tc>
      </w:tr>
      <w:tr w:rsidR="001933C9" w:rsidRPr="001933C9" w14:paraId="45590079" w14:textId="77777777" w:rsidTr="001933C9">
        <w:trPr>
          <w:trHeight w:val="275"/>
        </w:trPr>
        <w:tc>
          <w:tcPr>
            <w:tcW w:w="782" w:type="dxa"/>
          </w:tcPr>
          <w:p w14:paraId="0578339F" w14:textId="45EC5F17" w:rsidR="001933C9" w:rsidRPr="001933C9" w:rsidRDefault="001933C9" w:rsidP="001933C9">
            <w:pPr>
              <w:pStyle w:val="TableParagraph"/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933C9">
              <w:rPr>
                <w:rFonts w:cs="Times New Roman"/>
                <w:spacing w:val="-5"/>
                <w:sz w:val="28"/>
                <w:szCs w:val="28"/>
              </w:rPr>
              <w:t>2</w:t>
            </w:r>
            <w:r>
              <w:rPr>
                <w:rFonts w:cs="Times New Roman"/>
                <w:spacing w:val="-5"/>
                <w:sz w:val="28"/>
                <w:szCs w:val="28"/>
                <w:lang w:val="ru-RU"/>
              </w:rPr>
              <w:t>8.</w:t>
            </w:r>
          </w:p>
        </w:tc>
        <w:tc>
          <w:tcPr>
            <w:tcW w:w="6520" w:type="dxa"/>
          </w:tcPr>
          <w:p w14:paraId="6F610026" w14:textId="2230D72A" w:rsidR="001933C9" w:rsidRPr="001933C9" w:rsidRDefault="001933C9" w:rsidP="001933C9">
            <w:pPr>
              <w:pStyle w:val="TableParagraph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1933C9">
              <w:rPr>
                <w:rFonts w:cs="Times New Roman"/>
                <w:sz w:val="28"/>
                <w:szCs w:val="28"/>
              </w:rPr>
              <w:t>Вулканы</w:t>
            </w:r>
            <w:proofErr w:type="spellEnd"/>
            <w:r w:rsidRPr="001933C9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pacing w:val="-2"/>
                <w:sz w:val="28"/>
                <w:szCs w:val="28"/>
              </w:rPr>
              <w:t>Земли</w:t>
            </w:r>
            <w:proofErr w:type="spellEnd"/>
          </w:p>
        </w:tc>
        <w:tc>
          <w:tcPr>
            <w:tcW w:w="2729" w:type="dxa"/>
          </w:tcPr>
          <w:p w14:paraId="774FA424" w14:textId="77777777" w:rsidR="001933C9" w:rsidRPr="001933C9" w:rsidRDefault="001933C9" w:rsidP="001933C9">
            <w:pPr>
              <w:pStyle w:val="TableParagraph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</w:p>
        </w:tc>
      </w:tr>
      <w:tr w:rsidR="001933C9" w:rsidRPr="001933C9" w14:paraId="16E0F51C" w14:textId="77777777" w:rsidTr="001933C9">
        <w:trPr>
          <w:trHeight w:val="362"/>
        </w:trPr>
        <w:tc>
          <w:tcPr>
            <w:tcW w:w="782" w:type="dxa"/>
          </w:tcPr>
          <w:p w14:paraId="0274047E" w14:textId="1808CE00" w:rsidR="001933C9" w:rsidRPr="001933C9" w:rsidRDefault="001933C9" w:rsidP="001933C9">
            <w:pPr>
              <w:pStyle w:val="TableParagraph"/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pacing w:val="-5"/>
                <w:sz w:val="28"/>
                <w:szCs w:val="28"/>
                <w:lang w:val="ru-RU"/>
              </w:rPr>
              <w:t>29.</w:t>
            </w:r>
          </w:p>
        </w:tc>
        <w:tc>
          <w:tcPr>
            <w:tcW w:w="6520" w:type="dxa"/>
          </w:tcPr>
          <w:p w14:paraId="37DD03C8" w14:textId="3F365392" w:rsidR="001933C9" w:rsidRPr="001933C9" w:rsidRDefault="001933C9" w:rsidP="001933C9">
            <w:pPr>
              <w:pStyle w:val="TableParagraph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1933C9">
              <w:rPr>
                <w:rFonts w:cs="Times New Roman"/>
                <w:sz w:val="28"/>
                <w:szCs w:val="28"/>
              </w:rPr>
              <w:t>Опасные</w:t>
            </w:r>
            <w:proofErr w:type="spellEnd"/>
            <w:r w:rsidRPr="001933C9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z w:val="28"/>
                <w:szCs w:val="28"/>
              </w:rPr>
              <w:t>явления</w:t>
            </w:r>
            <w:proofErr w:type="spellEnd"/>
            <w:r w:rsidRPr="001933C9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1933C9">
              <w:rPr>
                <w:rFonts w:cs="Times New Roman"/>
                <w:sz w:val="28"/>
                <w:szCs w:val="28"/>
              </w:rPr>
              <w:t>в</w:t>
            </w:r>
            <w:r w:rsidRPr="001933C9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pacing w:val="-2"/>
                <w:sz w:val="28"/>
                <w:szCs w:val="28"/>
              </w:rPr>
              <w:t>литосфере</w:t>
            </w:r>
            <w:proofErr w:type="spellEnd"/>
          </w:p>
        </w:tc>
        <w:tc>
          <w:tcPr>
            <w:tcW w:w="2729" w:type="dxa"/>
          </w:tcPr>
          <w:p w14:paraId="34E6D75E" w14:textId="77777777" w:rsidR="001933C9" w:rsidRPr="001933C9" w:rsidRDefault="001933C9" w:rsidP="001933C9">
            <w:pPr>
              <w:pStyle w:val="TableParagraph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</w:p>
        </w:tc>
      </w:tr>
      <w:tr w:rsidR="001933C9" w:rsidRPr="001933C9" w14:paraId="70169C8B" w14:textId="77777777" w:rsidTr="001933C9">
        <w:trPr>
          <w:trHeight w:val="551"/>
        </w:trPr>
        <w:tc>
          <w:tcPr>
            <w:tcW w:w="782" w:type="dxa"/>
          </w:tcPr>
          <w:p w14:paraId="4F280358" w14:textId="24D384E8" w:rsidR="001933C9" w:rsidRPr="001933C9" w:rsidRDefault="001933C9" w:rsidP="001933C9">
            <w:pPr>
              <w:pStyle w:val="TableParagraph"/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933C9">
              <w:rPr>
                <w:rFonts w:cs="Times New Roman"/>
                <w:spacing w:val="-5"/>
                <w:sz w:val="28"/>
                <w:szCs w:val="28"/>
              </w:rPr>
              <w:t>3</w:t>
            </w:r>
            <w:r>
              <w:rPr>
                <w:rFonts w:cs="Times New Roman"/>
                <w:spacing w:val="-5"/>
                <w:sz w:val="28"/>
                <w:szCs w:val="28"/>
                <w:lang w:val="ru-RU"/>
              </w:rPr>
              <w:t>0.</w:t>
            </w:r>
          </w:p>
        </w:tc>
        <w:tc>
          <w:tcPr>
            <w:tcW w:w="6520" w:type="dxa"/>
          </w:tcPr>
          <w:p w14:paraId="40A39F56" w14:textId="7A4C1AE6" w:rsidR="001933C9" w:rsidRPr="001933C9" w:rsidRDefault="001933C9" w:rsidP="001933C9">
            <w:pPr>
              <w:pStyle w:val="TableParagraph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1933C9">
              <w:rPr>
                <w:rFonts w:cs="Times New Roman"/>
                <w:sz w:val="28"/>
                <w:szCs w:val="28"/>
                <w:lang w:val="ru-RU"/>
              </w:rPr>
              <w:t>Составление</w:t>
            </w:r>
            <w:r w:rsidRPr="001933C9">
              <w:rPr>
                <w:rFonts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sz w:val="28"/>
                <w:szCs w:val="28"/>
                <w:lang w:val="ru-RU"/>
              </w:rPr>
              <w:t>справочника</w:t>
            </w:r>
            <w:r w:rsidRPr="001933C9">
              <w:rPr>
                <w:rFonts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sz w:val="28"/>
                <w:szCs w:val="28"/>
                <w:lang w:val="ru-RU"/>
              </w:rPr>
              <w:t>«Величайшие</w:t>
            </w:r>
            <w:r w:rsidRPr="001933C9">
              <w:rPr>
                <w:rFonts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sz w:val="28"/>
                <w:szCs w:val="28"/>
                <w:lang w:val="ru-RU"/>
              </w:rPr>
              <w:t>горные</w:t>
            </w:r>
            <w:r w:rsidRPr="001933C9">
              <w:rPr>
                <w:rFonts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sz w:val="28"/>
                <w:szCs w:val="28"/>
                <w:lang w:val="ru-RU"/>
              </w:rPr>
              <w:t>системы</w:t>
            </w:r>
            <w:r w:rsidRPr="001933C9">
              <w:rPr>
                <w:rFonts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spacing w:val="-10"/>
                <w:sz w:val="28"/>
                <w:szCs w:val="28"/>
                <w:lang w:val="ru-RU"/>
              </w:rPr>
              <w:t>и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sz w:val="28"/>
                <w:szCs w:val="28"/>
                <w:lang w:val="ru-RU"/>
              </w:rPr>
              <w:t>равнины</w:t>
            </w:r>
            <w:r w:rsidRPr="001933C9">
              <w:rPr>
                <w:rFonts w:cs="Times New Roman"/>
                <w:spacing w:val="-2"/>
                <w:sz w:val="28"/>
                <w:szCs w:val="28"/>
                <w:lang w:val="ru-RU"/>
              </w:rPr>
              <w:t xml:space="preserve"> мира»</w:t>
            </w:r>
          </w:p>
        </w:tc>
        <w:tc>
          <w:tcPr>
            <w:tcW w:w="2729" w:type="dxa"/>
          </w:tcPr>
          <w:p w14:paraId="60246A80" w14:textId="77777777" w:rsidR="001933C9" w:rsidRPr="001933C9" w:rsidRDefault="001933C9" w:rsidP="001933C9">
            <w:pPr>
              <w:pStyle w:val="TableParagraph"/>
              <w:spacing w:line="360" w:lineRule="auto"/>
              <w:ind w:left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1933C9" w:rsidRPr="001933C9" w14:paraId="0A51BE05" w14:textId="77777777" w:rsidTr="001933C9">
        <w:trPr>
          <w:trHeight w:val="551"/>
        </w:trPr>
        <w:tc>
          <w:tcPr>
            <w:tcW w:w="782" w:type="dxa"/>
          </w:tcPr>
          <w:p w14:paraId="2E807DDA" w14:textId="619E86E1" w:rsidR="001933C9" w:rsidRPr="001933C9" w:rsidRDefault="001933C9" w:rsidP="001933C9">
            <w:pPr>
              <w:pStyle w:val="TableParagraph"/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933C9">
              <w:rPr>
                <w:rFonts w:cs="Times New Roman"/>
                <w:spacing w:val="-5"/>
                <w:sz w:val="28"/>
                <w:szCs w:val="28"/>
              </w:rPr>
              <w:t>3</w:t>
            </w:r>
            <w:r>
              <w:rPr>
                <w:rFonts w:cs="Times New Roman"/>
                <w:spacing w:val="-5"/>
                <w:sz w:val="28"/>
                <w:szCs w:val="28"/>
                <w:lang w:val="ru-RU"/>
              </w:rPr>
              <w:t>1.</w:t>
            </w:r>
          </w:p>
        </w:tc>
        <w:tc>
          <w:tcPr>
            <w:tcW w:w="6520" w:type="dxa"/>
          </w:tcPr>
          <w:p w14:paraId="5DD9E871" w14:textId="7AE7CC32" w:rsidR="001933C9" w:rsidRPr="001933C9" w:rsidRDefault="001933C9" w:rsidP="001933C9">
            <w:pPr>
              <w:pStyle w:val="TableParagraph"/>
              <w:spacing w:line="360" w:lineRule="auto"/>
              <w:ind w:left="167"/>
              <w:rPr>
                <w:rFonts w:cs="Times New Roman"/>
                <w:sz w:val="28"/>
                <w:szCs w:val="28"/>
                <w:lang w:val="ru-RU"/>
              </w:rPr>
            </w:pPr>
            <w:r w:rsidRPr="001933C9">
              <w:rPr>
                <w:rFonts w:cs="Times New Roman"/>
                <w:sz w:val="28"/>
                <w:szCs w:val="28"/>
                <w:lang w:val="ru-RU"/>
              </w:rPr>
              <w:t>Составление</w:t>
            </w:r>
            <w:r w:rsidRPr="001933C9">
              <w:rPr>
                <w:rFonts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sz w:val="28"/>
                <w:szCs w:val="28"/>
                <w:lang w:val="ru-RU"/>
              </w:rPr>
              <w:t>справочника</w:t>
            </w:r>
            <w:r w:rsidRPr="001933C9">
              <w:rPr>
                <w:rFonts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sz w:val="28"/>
                <w:szCs w:val="28"/>
                <w:lang w:val="ru-RU"/>
              </w:rPr>
              <w:t>«Величайшие</w:t>
            </w:r>
            <w:r w:rsidRPr="001933C9">
              <w:rPr>
                <w:rFonts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sz w:val="28"/>
                <w:szCs w:val="28"/>
                <w:lang w:val="ru-RU"/>
              </w:rPr>
              <w:t>горные</w:t>
            </w:r>
            <w:r w:rsidRPr="001933C9">
              <w:rPr>
                <w:rFonts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sz w:val="28"/>
                <w:szCs w:val="28"/>
                <w:lang w:val="ru-RU"/>
              </w:rPr>
              <w:t>системы</w:t>
            </w:r>
            <w:r w:rsidRPr="001933C9">
              <w:rPr>
                <w:rFonts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spacing w:val="-10"/>
                <w:sz w:val="28"/>
                <w:szCs w:val="28"/>
                <w:lang w:val="ru-RU"/>
              </w:rPr>
              <w:t>и</w:t>
            </w:r>
            <w:r w:rsidRPr="001933C9">
              <w:rPr>
                <w:rFonts w:cs="Times New Roman"/>
                <w:sz w:val="28"/>
                <w:szCs w:val="28"/>
                <w:lang w:val="ru-RU"/>
              </w:rPr>
              <w:t xml:space="preserve"> равнины</w:t>
            </w:r>
            <w:r w:rsidRPr="001933C9">
              <w:rPr>
                <w:rFonts w:cs="Times New Roman"/>
                <w:spacing w:val="-2"/>
                <w:sz w:val="28"/>
                <w:szCs w:val="28"/>
                <w:lang w:val="ru-RU"/>
              </w:rPr>
              <w:t xml:space="preserve"> мира»</w:t>
            </w:r>
          </w:p>
        </w:tc>
        <w:tc>
          <w:tcPr>
            <w:tcW w:w="2729" w:type="dxa"/>
          </w:tcPr>
          <w:p w14:paraId="0BB71949" w14:textId="77777777" w:rsidR="001933C9" w:rsidRPr="001933C9" w:rsidRDefault="001933C9" w:rsidP="001933C9">
            <w:pPr>
              <w:pStyle w:val="TableParagraph"/>
              <w:spacing w:line="360" w:lineRule="auto"/>
              <w:ind w:left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1933C9" w:rsidRPr="001933C9" w14:paraId="31F34D9B" w14:textId="77777777" w:rsidTr="001933C9">
        <w:trPr>
          <w:trHeight w:val="278"/>
        </w:trPr>
        <w:tc>
          <w:tcPr>
            <w:tcW w:w="782" w:type="dxa"/>
          </w:tcPr>
          <w:p w14:paraId="7CF377A4" w14:textId="19A95456" w:rsidR="001933C9" w:rsidRPr="001933C9" w:rsidRDefault="001933C9" w:rsidP="001933C9">
            <w:pPr>
              <w:pStyle w:val="TableParagraph"/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933C9">
              <w:rPr>
                <w:rFonts w:cs="Times New Roman"/>
                <w:spacing w:val="-5"/>
                <w:sz w:val="28"/>
                <w:szCs w:val="28"/>
              </w:rPr>
              <w:t>3</w:t>
            </w:r>
            <w:r>
              <w:rPr>
                <w:rFonts w:cs="Times New Roman"/>
                <w:spacing w:val="-5"/>
                <w:sz w:val="28"/>
                <w:szCs w:val="28"/>
                <w:lang w:val="ru-RU"/>
              </w:rPr>
              <w:t>2.</w:t>
            </w:r>
          </w:p>
        </w:tc>
        <w:tc>
          <w:tcPr>
            <w:tcW w:w="6520" w:type="dxa"/>
          </w:tcPr>
          <w:p w14:paraId="2341C6C4" w14:textId="77777777" w:rsidR="001933C9" w:rsidRPr="001933C9" w:rsidRDefault="001933C9" w:rsidP="001933C9">
            <w:pPr>
              <w:pStyle w:val="TableParagraph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1933C9">
              <w:rPr>
                <w:rFonts w:cs="Times New Roman"/>
                <w:sz w:val="28"/>
                <w:szCs w:val="28"/>
                <w:lang w:val="ru-RU"/>
              </w:rPr>
              <w:t>Разработка</w:t>
            </w:r>
            <w:r w:rsidRPr="001933C9">
              <w:rPr>
                <w:rFonts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sz w:val="28"/>
                <w:szCs w:val="28"/>
                <w:lang w:val="ru-RU"/>
              </w:rPr>
              <w:t>виртуального</w:t>
            </w:r>
            <w:r w:rsidRPr="001933C9">
              <w:rPr>
                <w:rFonts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sz w:val="28"/>
                <w:szCs w:val="28"/>
                <w:lang w:val="ru-RU"/>
              </w:rPr>
              <w:t>путешествия</w:t>
            </w:r>
            <w:r w:rsidRPr="001933C9">
              <w:rPr>
                <w:rFonts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sz w:val="28"/>
                <w:szCs w:val="28"/>
                <w:lang w:val="ru-RU"/>
              </w:rPr>
              <w:t>по</w:t>
            </w:r>
            <w:r w:rsidRPr="001933C9">
              <w:rPr>
                <w:rFonts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sz w:val="28"/>
                <w:szCs w:val="28"/>
                <w:lang w:val="ru-RU"/>
              </w:rPr>
              <w:t>пещерам</w:t>
            </w:r>
            <w:r w:rsidRPr="001933C9">
              <w:rPr>
                <w:rFonts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933C9">
              <w:rPr>
                <w:rFonts w:cs="Times New Roman"/>
                <w:spacing w:val="-2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2729" w:type="dxa"/>
          </w:tcPr>
          <w:p w14:paraId="2D730E2B" w14:textId="77777777" w:rsidR="001933C9" w:rsidRPr="001933C9" w:rsidRDefault="001933C9" w:rsidP="001933C9">
            <w:pPr>
              <w:pStyle w:val="TableParagraph"/>
              <w:spacing w:line="360" w:lineRule="auto"/>
              <w:ind w:left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1933C9" w:rsidRPr="001933C9" w14:paraId="717E693F" w14:textId="77777777" w:rsidTr="001933C9">
        <w:trPr>
          <w:trHeight w:val="275"/>
        </w:trPr>
        <w:tc>
          <w:tcPr>
            <w:tcW w:w="782" w:type="dxa"/>
          </w:tcPr>
          <w:p w14:paraId="5DF4FFCF" w14:textId="78B5E1A7" w:rsidR="001933C9" w:rsidRPr="001933C9" w:rsidRDefault="001933C9" w:rsidP="001933C9">
            <w:pPr>
              <w:pStyle w:val="TableParagraph"/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33.</w:t>
            </w:r>
          </w:p>
        </w:tc>
        <w:tc>
          <w:tcPr>
            <w:tcW w:w="6520" w:type="dxa"/>
          </w:tcPr>
          <w:p w14:paraId="1B069380" w14:textId="7FF7B2BD" w:rsidR="001933C9" w:rsidRPr="001933C9" w:rsidRDefault="001933C9" w:rsidP="001933C9">
            <w:pPr>
              <w:pStyle w:val="TableParagraph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1933C9">
              <w:rPr>
                <w:rFonts w:cs="Times New Roman"/>
                <w:sz w:val="28"/>
                <w:szCs w:val="28"/>
              </w:rPr>
              <w:t>Защита</w:t>
            </w:r>
            <w:proofErr w:type="spellEnd"/>
            <w:r w:rsidRPr="001933C9">
              <w:rPr>
                <w:rFonts w:cs="Times New Roman"/>
                <w:spacing w:val="56"/>
                <w:sz w:val="28"/>
                <w:szCs w:val="28"/>
              </w:rPr>
              <w:t xml:space="preserve"> </w:t>
            </w:r>
            <w:proofErr w:type="spellStart"/>
            <w:r w:rsidRPr="001933C9">
              <w:rPr>
                <w:rFonts w:cs="Times New Roman"/>
                <w:spacing w:val="-2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2729" w:type="dxa"/>
          </w:tcPr>
          <w:p w14:paraId="66554D2B" w14:textId="77777777" w:rsidR="001933C9" w:rsidRPr="001933C9" w:rsidRDefault="001933C9" w:rsidP="001933C9">
            <w:pPr>
              <w:pStyle w:val="TableParagraph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</w:p>
        </w:tc>
      </w:tr>
      <w:tr w:rsidR="001933C9" w:rsidRPr="001933C9" w14:paraId="1479291B" w14:textId="77777777" w:rsidTr="001933C9">
        <w:trPr>
          <w:trHeight w:val="275"/>
        </w:trPr>
        <w:tc>
          <w:tcPr>
            <w:tcW w:w="782" w:type="dxa"/>
          </w:tcPr>
          <w:p w14:paraId="1998950B" w14:textId="25F781EC" w:rsidR="001933C9" w:rsidRPr="001933C9" w:rsidRDefault="001933C9" w:rsidP="001933C9">
            <w:pPr>
              <w:pStyle w:val="TableParagraph"/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933C9">
              <w:rPr>
                <w:rFonts w:cs="Times New Roman"/>
                <w:spacing w:val="-5"/>
                <w:sz w:val="28"/>
                <w:szCs w:val="28"/>
              </w:rPr>
              <w:t>3</w:t>
            </w:r>
            <w:r>
              <w:rPr>
                <w:rFonts w:cs="Times New Roman"/>
                <w:spacing w:val="-5"/>
                <w:sz w:val="28"/>
                <w:szCs w:val="28"/>
                <w:lang w:val="ru-RU"/>
              </w:rPr>
              <w:t>4.</w:t>
            </w:r>
          </w:p>
        </w:tc>
        <w:tc>
          <w:tcPr>
            <w:tcW w:w="6520" w:type="dxa"/>
          </w:tcPr>
          <w:p w14:paraId="0D9A83EB" w14:textId="7BB75124" w:rsidR="001933C9" w:rsidRPr="00E103B5" w:rsidRDefault="00E103B5" w:rsidP="001933C9">
            <w:pPr>
              <w:pStyle w:val="TableParagraph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Презентация лучших проектов </w:t>
            </w:r>
          </w:p>
        </w:tc>
        <w:tc>
          <w:tcPr>
            <w:tcW w:w="2729" w:type="dxa"/>
          </w:tcPr>
          <w:p w14:paraId="7BC37555" w14:textId="77777777" w:rsidR="001933C9" w:rsidRPr="001933C9" w:rsidRDefault="001933C9" w:rsidP="001933C9">
            <w:pPr>
              <w:pStyle w:val="TableParagraph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</w:p>
        </w:tc>
      </w:tr>
    </w:tbl>
    <w:p w14:paraId="6253BC4B" w14:textId="77777777" w:rsidR="00397CC9" w:rsidRDefault="00397CC9" w:rsidP="00F22717">
      <w:pPr>
        <w:pStyle w:val="af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16B749E" w14:textId="57D8CBA1" w:rsidR="00397CC9" w:rsidRDefault="00397CC9" w:rsidP="00F22717">
      <w:pPr>
        <w:pStyle w:val="af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0645956" w14:textId="64A7104C" w:rsidR="005E7DB3" w:rsidRPr="00F22717" w:rsidRDefault="005E7DB3" w:rsidP="00F22717">
      <w:pPr>
        <w:pStyle w:val="af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5E7DB3" w:rsidRPr="00F22717" w:rsidSect="008032F3">
      <w:footerReference w:type="default" r:id="rId11"/>
      <w:pgSz w:w="11906" w:h="16838"/>
      <w:pgMar w:top="851" w:right="851" w:bottom="851" w:left="851" w:header="709" w:footer="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1D92B" w14:textId="77777777" w:rsidR="005E5257" w:rsidRDefault="005E5257" w:rsidP="00FC7BD7">
      <w:pPr>
        <w:spacing w:after="0" w:line="240" w:lineRule="auto"/>
      </w:pPr>
      <w:r>
        <w:separator/>
      </w:r>
    </w:p>
  </w:endnote>
  <w:endnote w:type="continuationSeparator" w:id="0">
    <w:p w14:paraId="2DCB3B7F" w14:textId="77777777" w:rsidR="005E5257" w:rsidRDefault="005E5257" w:rsidP="00FC7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CC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E5B1" w14:textId="7814C790" w:rsidR="001756CA" w:rsidRDefault="001756CA">
    <w:pPr>
      <w:pStyle w:val="af2"/>
      <w:jc w:val="center"/>
    </w:pPr>
  </w:p>
  <w:p w14:paraId="0261829C" w14:textId="77777777" w:rsidR="001756CA" w:rsidRDefault="001756CA" w:rsidP="00D22D26">
    <w:pPr>
      <w:pStyle w:val="af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0EC7E" w14:textId="77777777" w:rsidR="005E5257" w:rsidRDefault="005E5257" w:rsidP="00FC7BD7">
      <w:pPr>
        <w:spacing w:after="0" w:line="240" w:lineRule="auto"/>
      </w:pPr>
      <w:r>
        <w:separator/>
      </w:r>
    </w:p>
  </w:footnote>
  <w:footnote w:type="continuationSeparator" w:id="0">
    <w:p w14:paraId="083D670E" w14:textId="77777777" w:rsidR="005E5257" w:rsidRDefault="005E5257" w:rsidP="00FC7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1A"/>
    <w:multiLevelType w:val="multilevel"/>
    <w:tmpl w:val="C8782A30"/>
    <w:name w:val="WW8Num2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DejaVu Sans"/>
      </w:rPr>
    </w:lvl>
  </w:abstractNum>
  <w:abstractNum w:abstractNumId="8" w15:restartNumberingAfterBreak="0">
    <w:nsid w:val="0000001E"/>
    <w:multiLevelType w:val="multilevel"/>
    <w:tmpl w:val="4386B6CA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39"/>
    <w:multiLevelType w:val="singleLevel"/>
    <w:tmpl w:val="5E3A5CB0"/>
    <w:name w:val="WW8Num57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ascii="Times New Roman" w:eastAsia="DejaVu Sans" w:hAnsi="Times New Roman" w:cs="Times New Roman"/>
      </w:rPr>
    </w:lvl>
  </w:abstractNum>
  <w:abstractNum w:abstractNumId="20" w15:restartNumberingAfterBreak="0">
    <w:nsid w:val="0000003B"/>
    <w:multiLevelType w:val="multilevel"/>
    <w:tmpl w:val="7CAC79B2"/>
    <w:name w:val="WW8Num5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ascii="Times New Roman" w:eastAsia="DejaVu Sans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DejaVu Sans"/>
        <w:b w:val="0"/>
        <w:u w:val="none"/>
      </w:rPr>
    </w:lvl>
  </w:abstractNum>
  <w:abstractNum w:abstractNumId="24" w15:restartNumberingAfterBreak="0">
    <w:nsid w:val="0000004C"/>
    <w:multiLevelType w:val="single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0000004E"/>
    <w:multiLevelType w:val="singleLevel"/>
    <w:tmpl w:val="000000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7" w15:restartNumberingAfterBreak="0">
    <w:nsid w:val="00000050"/>
    <w:multiLevelType w:val="singleLevel"/>
    <w:tmpl w:val="00000050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52"/>
    <w:multiLevelType w:val="multilevel"/>
    <w:tmpl w:val="30162F74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2F23D63"/>
    <w:multiLevelType w:val="hybridMultilevel"/>
    <w:tmpl w:val="4888E0F2"/>
    <w:lvl w:ilvl="0" w:tplc="0419000B">
      <w:start w:val="1"/>
      <w:numFmt w:val="bullet"/>
      <w:lvlText w:val=""/>
      <w:lvlJc w:val="left"/>
      <w:pPr>
        <w:ind w:left="2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30" w15:restartNumberingAfterBreak="0">
    <w:nsid w:val="19AD289B"/>
    <w:multiLevelType w:val="hybridMultilevel"/>
    <w:tmpl w:val="F3B641A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24865F3E"/>
    <w:multiLevelType w:val="hybridMultilevel"/>
    <w:tmpl w:val="4C9ED7BE"/>
    <w:lvl w:ilvl="0" w:tplc="DB828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C61DE0"/>
    <w:multiLevelType w:val="hybridMultilevel"/>
    <w:tmpl w:val="AA343A2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2D9A1F4D"/>
    <w:multiLevelType w:val="hybridMultilevel"/>
    <w:tmpl w:val="E9E22BC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F5A42DE"/>
    <w:multiLevelType w:val="hybridMultilevel"/>
    <w:tmpl w:val="CCCE8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631220"/>
    <w:multiLevelType w:val="hybridMultilevel"/>
    <w:tmpl w:val="56FC52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4CD13805"/>
    <w:multiLevelType w:val="hybridMultilevel"/>
    <w:tmpl w:val="1ACC68D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7" w15:restartNumberingAfterBreak="0">
    <w:nsid w:val="5F5174A1"/>
    <w:multiLevelType w:val="multilevel"/>
    <w:tmpl w:val="79CCF9A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5642E6"/>
    <w:multiLevelType w:val="hybridMultilevel"/>
    <w:tmpl w:val="7272F0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0C4E46"/>
    <w:multiLevelType w:val="hybridMultilevel"/>
    <w:tmpl w:val="6EC4E432"/>
    <w:lvl w:ilvl="0" w:tplc="DB828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4"/>
  </w:num>
  <w:num w:numId="3">
    <w:abstractNumId w:val="38"/>
  </w:num>
  <w:num w:numId="4">
    <w:abstractNumId w:val="32"/>
  </w:num>
  <w:num w:numId="5">
    <w:abstractNumId w:val="33"/>
  </w:num>
  <w:num w:numId="6">
    <w:abstractNumId w:val="35"/>
  </w:num>
  <w:num w:numId="7">
    <w:abstractNumId w:val="30"/>
  </w:num>
  <w:num w:numId="8">
    <w:abstractNumId w:val="37"/>
  </w:num>
  <w:num w:numId="9">
    <w:abstractNumId w:val="29"/>
  </w:num>
  <w:num w:numId="10">
    <w:abstractNumId w:val="39"/>
  </w:num>
  <w:num w:numId="11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0E2"/>
    <w:rsid w:val="00000881"/>
    <w:rsid w:val="0000451D"/>
    <w:rsid w:val="000054DA"/>
    <w:rsid w:val="00005743"/>
    <w:rsid w:val="000061D9"/>
    <w:rsid w:val="0000654C"/>
    <w:rsid w:val="000067FC"/>
    <w:rsid w:val="00007253"/>
    <w:rsid w:val="00011435"/>
    <w:rsid w:val="00011D66"/>
    <w:rsid w:val="000149A7"/>
    <w:rsid w:val="00014B0D"/>
    <w:rsid w:val="00016093"/>
    <w:rsid w:val="00020545"/>
    <w:rsid w:val="00020798"/>
    <w:rsid w:val="000233C6"/>
    <w:rsid w:val="00023942"/>
    <w:rsid w:val="00024430"/>
    <w:rsid w:val="00025158"/>
    <w:rsid w:val="00025C65"/>
    <w:rsid w:val="000309EF"/>
    <w:rsid w:val="000316EB"/>
    <w:rsid w:val="000317A7"/>
    <w:rsid w:val="00032206"/>
    <w:rsid w:val="00034617"/>
    <w:rsid w:val="0003540F"/>
    <w:rsid w:val="00036463"/>
    <w:rsid w:val="00036824"/>
    <w:rsid w:val="00036897"/>
    <w:rsid w:val="00036B89"/>
    <w:rsid w:val="00036B8D"/>
    <w:rsid w:val="0004013C"/>
    <w:rsid w:val="000432C9"/>
    <w:rsid w:val="0004374A"/>
    <w:rsid w:val="000437F0"/>
    <w:rsid w:val="0004419E"/>
    <w:rsid w:val="0004474B"/>
    <w:rsid w:val="00047CED"/>
    <w:rsid w:val="000501C3"/>
    <w:rsid w:val="0005175A"/>
    <w:rsid w:val="000526E8"/>
    <w:rsid w:val="00052868"/>
    <w:rsid w:val="00052EC2"/>
    <w:rsid w:val="00055C3D"/>
    <w:rsid w:val="00055E18"/>
    <w:rsid w:val="00056414"/>
    <w:rsid w:val="000564D5"/>
    <w:rsid w:val="00057FF0"/>
    <w:rsid w:val="000619CB"/>
    <w:rsid w:val="00065E6C"/>
    <w:rsid w:val="000676DC"/>
    <w:rsid w:val="00070367"/>
    <w:rsid w:val="00070B44"/>
    <w:rsid w:val="00071B4C"/>
    <w:rsid w:val="000748FE"/>
    <w:rsid w:val="00074A08"/>
    <w:rsid w:val="00075EF1"/>
    <w:rsid w:val="00080D39"/>
    <w:rsid w:val="0008169F"/>
    <w:rsid w:val="00081DBE"/>
    <w:rsid w:val="000820C7"/>
    <w:rsid w:val="00082625"/>
    <w:rsid w:val="00084055"/>
    <w:rsid w:val="000840C1"/>
    <w:rsid w:val="000869BA"/>
    <w:rsid w:val="000876AA"/>
    <w:rsid w:val="000928BD"/>
    <w:rsid w:val="00095964"/>
    <w:rsid w:val="000A07B0"/>
    <w:rsid w:val="000A0A47"/>
    <w:rsid w:val="000A178A"/>
    <w:rsid w:val="000A2A0D"/>
    <w:rsid w:val="000A43A3"/>
    <w:rsid w:val="000B52A6"/>
    <w:rsid w:val="000B6C2E"/>
    <w:rsid w:val="000B7857"/>
    <w:rsid w:val="000C7C45"/>
    <w:rsid w:val="000D268B"/>
    <w:rsid w:val="000D5B5E"/>
    <w:rsid w:val="000D76FB"/>
    <w:rsid w:val="000D7B19"/>
    <w:rsid w:val="000E3C46"/>
    <w:rsid w:val="000E61C6"/>
    <w:rsid w:val="000E65DC"/>
    <w:rsid w:val="000E6927"/>
    <w:rsid w:val="000E7B71"/>
    <w:rsid w:val="000E7CC6"/>
    <w:rsid w:val="000F036E"/>
    <w:rsid w:val="000F34BE"/>
    <w:rsid w:val="000F49C2"/>
    <w:rsid w:val="000F4D8D"/>
    <w:rsid w:val="000F588F"/>
    <w:rsid w:val="000F5965"/>
    <w:rsid w:val="000F5DC4"/>
    <w:rsid w:val="000F6B3F"/>
    <w:rsid w:val="001019C4"/>
    <w:rsid w:val="001041DA"/>
    <w:rsid w:val="00107735"/>
    <w:rsid w:val="00107C59"/>
    <w:rsid w:val="00110710"/>
    <w:rsid w:val="0011149E"/>
    <w:rsid w:val="0011156A"/>
    <w:rsid w:val="00111CAF"/>
    <w:rsid w:val="00112547"/>
    <w:rsid w:val="00112F41"/>
    <w:rsid w:val="001131C9"/>
    <w:rsid w:val="00113412"/>
    <w:rsid w:val="00114C2B"/>
    <w:rsid w:val="00115203"/>
    <w:rsid w:val="001224F6"/>
    <w:rsid w:val="00122635"/>
    <w:rsid w:val="00124526"/>
    <w:rsid w:val="00125ADF"/>
    <w:rsid w:val="00127990"/>
    <w:rsid w:val="00127A08"/>
    <w:rsid w:val="00127BA8"/>
    <w:rsid w:val="00127DCE"/>
    <w:rsid w:val="00130C65"/>
    <w:rsid w:val="00131541"/>
    <w:rsid w:val="00132B92"/>
    <w:rsid w:val="0013421E"/>
    <w:rsid w:val="00135D18"/>
    <w:rsid w:val="00140A31"/>
    <w:rsid w:val="00150956"/>
    <w:rsid w:val="001512D9"/>
    <w:rsid w:val="00151C1E"/>
    <w:rsid w:val="00151F7E"/>
    <w:rsid w:val="00153C48"/>
    <w:rsid w:val="00154946"/>
    <w:rsid w:val="0015768E"/>
    <w:rsid w:val="00160C72"/>
    <w:rsid w:val="0016177D"/>
    <w:rsid w:val="00161D83"/>
    <w:rsid w:val="0016461F"/>
    <w:rsid w:val="001659E3"/>
    <w:rsid w:val="00167548"/>
    <w:rsid w:val="00172118"/>
    <w:rsid w:val="00174325"/>
    <w:rsid w:val="00174DE0"/>
    <w:rsid w:val="00174E9A"/>
    <w:rsid w:val="001756CA"/>
    <w:rsid w:val="0018332B"/>
    <w:rsid w:val="00185682"/>
    <w:rsid w:val="00185DE5"/>
    <w:rsid w:val="001862F6"/>
    <w:rsid w:val="00186FF6"/>
    <w:rsid w:val="001872A0"/>
    <w:rsid w:val="001928CC"/>
    <w:rsid w:val="001933C9"/>
    <w:rsid w:val="001938D5"/>
    <w:rsid w:val="00195130"/>
    <w:rsid w:val="001968F1"/>
    <w:rsid w:val="001979A9"/>
    <w:rsid w:val="001A0AB0"/>
    <w:rsid w:val="001A0F26"/>
    <w:rsid w:val="001A137A"/>
    <w:rsid w:val="001A1855"/>
    <w:rsid w:val="001A23F6"/>
    <w:rsid w:val="001A3699"/>
    <w:rsid w:val="001A4B03"/>
    <w:rsid w:val="001B0E40"/>
    <w:rsid w:val="001B1C7F"/>
    <w:rsid w:val="001B1E4D"/>
    <w:rsid w:val="001B2C34"/>
    <w:rsid w:val="001B4178"/>
    <w:rsid w:val="001B41BB"/>
    <w:rsid w:val="001B45ED"/>
    <w:rsid w:val="001B49D9"/>
    <w:rsid w:val="001B4A01"/>
    <w:rsid w:val="001B5011"/>
    <w:rsid w:val="001B51CD"/>
    <w:rsid w:val="001B5236"/>
    <w:rsid w:val="001B69C0"/>
    <w:rsid w:val="001B6A5F"/>
    <w:rsid w:val="001B6E6B"/>
    <w:rsid w:val="001B7AF5"/>
    <w:rsid w:val="001C06BB"/>
    <w:rsid w:val="001C0E71"/>
    <w:rsid w:val="001C1CC2"/>
    <w:rsid w:val="001C1DB8"/>
    <w:rsid w:val="001C1EFF"/>
    <w:rsid w:val="001C7824"/>
    <w:rsid w:val="001D0133"/>
    <w:rsid w:val="001D0B85"/>
    <w:rsid w:val="001D2247"/>
    <w:rsid w:val="001D62AC"/>
    <w:rsid w:val="001D7100"/>
    <w:rsid w:val="001E0A13"/>
    <w:rsid w:val="001E0BEA"/>
    <w:rsid w:val="001E101D"/>
    <w:rsid w:val="001E118A"/>
    <w:rsid w:val="001E2B8D"/>
    <w:rsid w:val="001E59D9"/>
    <w:rsid w:val="001E70FD"/>
    <w:rsid w:val="001F31D2"/>
    <w:rsid w:val="001F4F4A"/>
    <w:rsid w:val="001F52F7"/>
    <w:rsid w:val="002013E6"/>
    <w:rsid w:val="002015B1"/>
    <w:rsid w:val="00201C2D"/>
    <w:rsid w:val="002026C9"/>
    <w:rsid w:val="00202A71"/>
    <w:rsid w:val="0020654D"/>
    <w:rsid w:val="00206B42"/>
    <w:rsid w:val="00210448"/>
    <w:rsid w:val="00211E87"/>
    <w:rsid w:val="00212E68"/>
    <w:rsid w:val="002148F4"/>
    <w:rsid w:val="00214F98"/>
    <w:rsid w:val="0021701C"/>
    <w:rsid w:val="00220423"/>
    <w:rsid w:val="00221807"/>
    <w:rsid w:val="00223222"/>
    <w:rsid w:val="002232D1"/>
    <w:rsid w:val="00224740"/>
    <w:rsid w:val="00224A9D"/>
    <w:rsid w:val="00225560"/>
    <w:rsid w:val="00225ED8"/>
    <w:rsid w:val="00226D3F"/>
    <w:rsid w:val="00227792"/>
    <w:rsid w:val="002278B1"/>
    <w:rsid w:val="002300B0"/>
    <w:rsid w:val="00230DBD"/>
    <w:rsid w:val="00236E55"/>
    <w:rsid w:val="00236F22"/>
    <w:rsid w:val="00237446"/>
    <w:rsid w:val="00240DE3"/>
    <w:rsid w:val="00241D14"/>
    <w:rsid w:val="00241D82"/>
    <w:rsid w:val="00242AE5"/>
    <w:rsid w:val="0024523B"/>
    <w:rsid w:val="00245A8E"/>
    <w:rsid w:val="002467F3"/>
    <w:rsid w:val="00247ECF"/>
    <w:rsid w:val="00247F18"/>
    <w:rsid w:val="0025049B"/>
    <w:rsid w:val="002516DC"/>
    <w:rsid w:val="002518AE"/>
    <w:rsid w:val="00252170"/>
    <w:rsid w:val="00252AF7"/>
    <w:rsid w:val="00254A29"/>
    <w:rsid w:val="002603D3"/>
    <w:rsid w:val="0026125F"/>
    <w:rsid w:val="00261B9E"/>
    <w:rsid w:val="00261E5B"/>
    <w:rsid w:val="00262B2B"/>
    <w:rsid w:val="00262CF6"/>
    <w:rsid w:val="00264600"/>
    <w:rsid w:val="00265935"/>
    <w:rsid w:val="002667E0"/>
    <w:rsid w:val="00266E28"/>
    <w:rsid w:val="00272A59"/>
    <w:rsid w:val="00275574"/>
    <w:rsid w:val="002778F6"/>
    <w:rsid w:val="002801C0"/>
    <w:rsid w:val="00281966"/>
    <w:rsid w:val="00281F11"/>
    <w:rsid w:val="002832DC"/>
    <w:rsid w:val="00283841"/>
    <w:rsid w:val="00286799"/>
    <w:rsid w:val="00286D26"/>
    <w:rsid w:val="00287353"/>
    <w:rsid w:val="00290435"/>
    <w:rsid w:val="002906F1"/>
    <w:rsid w:val="002910AC"/>
    <w:rsid w:val="00291103"/>
    <w:rsid w:val="00291D6A"/>
    <w:rsid w:val="0029236F"/>
    <w:rsid w:val="002931BE"/>
    <w:rsid w:val="00293540"/>
    <w:rsid w:val="00295A8F"/>
    <w:rsid w:val="00295D0C"/>
    <w:rsid w:val="002971F7"/>
    <w:rsid w:val="002A3475"/>
    <w:rsid w:val="002B0B13"/>
    <w:rsid w:val="002B56D6"/>
    <w:rsid w:val="002B6389"/>
    <w:rsid w:val="002B6940"/>
    <w:rsid w:val="002B7E7E"/>
    <w:rsid w:val="002C2B79"/>
    <w:rsid w:val="002C2C7D"/>
    <w:rsid w:val="002C33A5"/>
    <w:rsid w:val="002C3740"/>
    <w:rsid w:val="002C446E"/>
    <w:rsid w:val="002C44C2"/>
    <w:rsid w:val="002C45A6"/>
    <w:rsid w:val="002C46A4"/>
    <w:rsid w:val="002C5259"/>
    <w:rsid w:val="002C652E"/>
    <w:rsid w:val="002C6DA5"/>
    <w:rsid w:val="002C738D"/>
    <w:rsid w:val="002C7AFA"/>
    <w:rsid w:val="002D01FE"/>
    <w:rsid w:val="002D025E"/>
    <w:rsid w:val="002D0533"/>
    <w:rsid w:val="002D0F99"/>
    <w:rsid w:val="002D1BBE"/>
    <w:rsid w:val="002D4F7F"/>
    <w:rsid w:val="002D5A3C"/>
    <w:rsid w:val="002D6B9A"/>
    <w:rsid w:val="002D73F7"/>
    <w:rsid w:val="002E1E19"/>
    <w:rsid w:val="002E2697"/>
    <w:rsid w:val="002F0E82"/>
    <w:rsid w:val="002F15E1"/>
    <w:rsid w:val="002F1FB8"/>
    <w:rsid w:val="002F30A5"/>
    <w:rsid w:val="002F419F"/>
    <w:rsid w:val="002F7A5E"/>
    <w:rsid w:val="00300F27"/>
    <w:rsid w:val="003010B9"/>
    <w:rsid w:val="003022E0"/>
    <w:rsid w:val="0030256B"/>
    <w:rsid w:val="0030488D"/>
    <w:rsid w:val="00304AE0"/>
    <w:rsid w:val="00304F18"/>
    <w:rsid w:val="00305CE4"/>
    <w:rsid w:val="003076BD"/>
    <w:rsid w:val="0030784B"/>
    <w:rsid w:val="003102E2"/>
    <w:rsid w:val="003105F9"/>
    <w:rsid w:val="0031220B"/>
    <w:rsid w:val="00313749"/>
    <w:rsid w:val="00313BB3"/>
    <w:rsid w:val="00313BF4"/>
    <w:rsid w:val="00316118"/>
    <w:rsid w:val="0031713F"/>
    <w:rsid w:val="003203A3"/>
    <w:rsid w:val="0032063D"/>
    <w:rsid w:val="00320A34"/>
    <w:rsid w:val="00323965"/>
    <w:rsid w:val="00325A57"/>
    <w:rsid w:val="0032601A"/>
    <w:rsid w:val="00330B3A"/>
    <w:rsid w:val="00331A0A"/>
    <w:rsid w:val="00331CD3"/>
    <w:rsid w:val="003320E2"/>
    <w:rsid w:val="00332C22"/>
    <w:rsid w:val="00333AC9"/>
    <w:rsid w:val="00336165"/>
    <w:rsid w:val="00337589"/>
    <w:rsid w:val="003406E5"/>
    <w:rsid w:val="003413E5"/>
    <w:rsid w:val="00341782"/>
    <w:rsid w:val="00342A80"/>
    <w:rsid w:val="003469C5"/>
    <w:rsid w:val="00347B6C"/>
    <w:rsid w:val="003505E9"/>
    <w:rsid w:val="003539A4"/>
    <w:rsid w:val="0035589E"/>
    <w:rsid w:val="003558A1"/>
    <w:rsid w:val="00356121"/>
    <w:rsid w:val="0036094A"/>
    <w:rsid w:val="00361D58"/>
    <w:rsid w:val="0036218E"/>
    <w:rsid w:val="0036241D"/>
    <w:rsid w:val="003629C1"/>
    <w:rsid w:val="00362FBA"/>
    <w:rsid w:val="003637A7"/>
    <w:rsid w:val="00364C0B"/>
    <w:rsid w:val="0036621F"/>
    <w:rsid w:val="0036702E"/>
    <w:rsid w:val="003674F6"/>
    <w:rsid w:val="0037012B"/>
    <w:rsid w:val="00372637"/>
    <w:rsid w:val="003730EC"/>
    <w:rsid w:val="00376133"/>
    <w:rsid w:val="00376545"/>
    <w:rsid w:val="003771EF"/>
    <w:rsid w:val="00381E91"/>
    <w:rsid w:val="003828CB"/>
    <w:rsid w:val="00383337"/>
    <w:rsid w:val="00384E1B"/>
    <w:rsid w:val="0038681E"/>
    <w:rsid w:val="00390425"/>
    <w:rsid w:val="00391A5D"/>
    <w:rsid w:val="00391F23"/>
    <w:rsid w:val="00391FAE"/>
    <w:rsid w:val="00392761"/>
    <w:rsid w:val="00394029"/>
    <w:rsid w:val="00395F93"/>
    <w:rsid w:val="00396A1E"/>
    <w:rsid w:val="00396E8A"/>
    <w:rsid w:val="00396EAA"/>
    <w:rsid w:val="003970C0"/>
    <w:rsid w:val="00397CC9"/>
    <w:rsid w:val="003A0591"/>
    <w:rsid w:val="003A069C"/>
    <w:rsid w:val="003A06D1"/>
    <w:rsid w:val="003A25C7"/>
    <w:rsid w:val="003A2ADD"/>
    <w:rsid w:val="003A4853"/>
    <w:rsid w:val="003A6967"/>
    <w:rsid w:val="003A6B54"/>
    <w:rsid w:val="003A6E3E"/>
    <w:rsid w:val="003B15E5"/>
    <w:rsid w:val="003B4290"/>
    <w:rsid w:val="003B43AA"/>
    <w:rsid w:val="003B6E52"/>
    <w:rsid w:val="003C027B"/>
    <w:rsid w:val="003C0A2A"/>
    <w:rsid w:val="003C12F0"/>
    <w:rsid w:val="003C12F5"/>
    <w:rsid w:val="003C140A"/>
    <w:rsid w:val="003C16A4"/>
    <w:rsid w:val="003C2D89"/>
    <w:rsid w:val="003C2E73"/>
    <w:rsid w:val="003C3905"/>
    <w:rsid w:val="003C5894"/>
    <w:rsid w:val="003C5B77"/>
    <w:rsid w:val="003D1AD7"/>
    <w:rsid w:val="003D1B19"/>
    <w:rsid w:val="003D3B80"/>
    <w:rsid w:val="003D57BC"/>
    <w:rsid w:val="003E268F"/>
    <w:rsid w:val="003E3A78"/>
    <w:rsid w:val="003E526D"/>
    <w:rsid w:val="003E73B1"/>
    <w:rsid w:val="003F0272"/>
    <w:rsid w:val="003F03BE"/>
    <w:rsid w:val="003F05AE"/>
    <w:rsid w:val="003F0A05"/>
    <w:rsid w:val="003F0D45"/>
    <w:rsid w:val="003F5546"/>
    <w:rsid w:val="003F6C4E"/>
    <w:rsid w:val="003F7124"/>
    <w:rsid w:val="004003B0"/>
    <w:rsid w:val="004006DE"/>
    <w:rsid w:val="00401A5E"/>
    <w:rsid w:val="004020C1"/>
    <w:rsid w:val="00406E0C"/>
    <w:rsid w:val="0041248E"/>
    <w:rsid w:val="00413068"/>
    <w:rsid w:val="004140B4"/>
    <w:rsid w:val="0041508A"/>
    <w:rsid w:val="00415EC6"/>
    <w:rsid w:val="00421456"/>
    <w:rsid w:val="0042220C"/>
    <w:rsid w:val="004235DD"/>
    <w:rsid w:val="004253C0"/>
    <w:rsid w:val="004257D1"/>
    <w:rsid w:val="00432A8D"/>
    <w:rsid w:val="00432CEB"/>
    <w:rsid w:val="0043344E"/>
    <w:rsid w:val="0043383C"/>
    <w:rsid w:val="0044046A"/>
    <w:rsid w:val="004416CA"/>
    <w:rsid w:val="00442A04"/>
    <w:rsid w:val="00443C65"/>
    <w:rsid w:val="00443E7D"/>
    <w:rsid w:val="00445D00"/>
    <w:rsid w:val="00446863"/>
    <w:rsid w:val="004514F5"/>
    <w:rsid w:val="004541B6"/>
    <w:rsid w:val="00457601"/>
    <w:rsid w:val="0046125B"/>
    <w:rsid w:val="0046776A"/>
    <w:rsid w:val="00467A21"/>
    <w:rsid w:val="004700FD"/>
    <w:rsid w:val="00470611"/>
    <w:rsid w:val="00471D0A"/>
    <w:rsid w:val="00472EDA"/>
    <w:rsid w:val="0047412E"/>
    <w:rsid w:val="00474D24"/>
    <w:rsid w:val="00476B87"/>
    <w:rsid w:val="00477787"/>
    <w:rsid w:val="00480460"/>
    <w:rsid w:val="00482000"/>
    <w:rsid w:val="004825EF"/>
    <w:rsid w:val="00483A44"/>
    <w:rsid w:val="0048586A"/>
    <w:rsid w:val="00486326"/>
    <w:rsid w:val="00486D25"/>
    <w:rsid w:val="00492958"/>
    <w:rsid w:val="00492D98"/>
    <w:rsid w:val="00493595"/>
    <w:rsid w:val="00496651"/>
    <w:rsid w:val="004A05D6"/>
    <w:rsid w:val="004A0BB5"/>
    <w:rsid w:val="004A0C69"/>
    <w:rsid w:val="004A1322"/>
    <w:rsid w:val="004A13B3"/>
    <w:rsid w:val="004A2A6A"/>
    <w:rsid w:val="004A30C7"/>
    <w:rsid w:val="004A4237"/>
    <w:rsid w:val="004A4321"/>
    <w:rsid w:val="004A44F2"/>
    <w:rsid w:val="004A48E4"/>
    <w:rsid w:val="004A4EC1"/>
    <w:rsid w:val="004A4FF8"/>
    <w:rsid w:val="004A5772"/>
    <w:rsid w:val="004A5EDC"/>
    <w:rsid w:val="004A758A"/>
    <w:rsid w:val="004B05D3"/>
    <w:rsid w:val="004B1B80"/>
    <w:rsid w:val="004B2EE9"/>
    <w:rsid w:val="004B4221"/>
    <w:rsid w:val="004B435F"/>
    <w:rsid w:val="004B4634"/>
    <w:rsid w:val="004C069E"/>
    <w:rsid w:val="004C07C5"/>
    <w:rsid w:val="004C0951"/>
    <w:rsid w:val="004C4998"/>
    <w:rsid w:val="004C5BA2"/>
    <w:rsid w:val="004C6E37"/>
    <w:rsid w:val="004C7778"/>
    <w:rsid w:val="004C7C9C"/>
    <w:rsid w:val="004D0927"/>
    <w:rsid w:val="004D3734"/>
    <w:rsid w:val="004D5838"/>
    <w:rsid w:val="004D60D5"/>
    <w:rsid w:val="004E28C0"/>
    <w:rsid w:val="004E611C"/>
    <w:rsid w:val="004E6F8B"/>
    <w:rsid w:val="004F0BF0"/>
    <w:rsid w:val="004F1D2E"/>
    <w:rsid w:val="004F3922"/>
    <w:rsid w:val="004F3FFA"/>
    <w:rsid w:val="005000B6"/>
    <w:rsid w:val="00502A7C"/>
    <w:rsid w:val="00502EC4"/>
    <w:rsid w:val="00502EFA"/>
    <w:rsid w:val="005037AA"/>
    <w:rsid w:val="0050446A"/>
    <w:rsid w:val="0050468E"/>
    <w:rsid w:val="005047BD"/>
    <w:rsid w:val="005063BD"/>
    <w:rsid w:val="00506B0C"/>
    <w:rsid w:val="00511EBA"/>
    <w:rsid w:val="0051279E"/>
    <w:rsid w:val="0051370A"/>
    <w:rsid w:val="005151DB"/>
    <w:rsid w:val="0051542F"/>
    <w:rsid w:val="00517BB4"/>
    <w:rsid w:val="00520F70"/>
    <w:rsid w:val="0052299A"/>
    <w:rsid w:val="005315FD"/>
    <w:rsid w:val="0053189D"/>
    <w:rsid w:val="00533C01"/>
    <w:rsid w:val="00540B49"/>
    <w:rsid w:val="005418C9"/>
    <w:rsid w:val="00542064"/>
    <w:rsid w:val="00543382"/>
    <w:rsid w:val="00546505"/>
    <w:rsid w:val="00546E59"/>
    <w:rsid w:val="00550574"/>
    <w:rsid w:val="00550A69"/>
    <w:rsid w:val="00551974"/>
    <w:rsid w:val="005545FC"/>
    <w:rsid w:val="00554E1F"/>
    <w:rsid w:val="00555738"/>
    <w:rsid w:val="00555D33"/>
    <w:rsid w:val="0055764E"/>
    <w:rsid w:val="005642D3"/>
    <w:rsid w:val="00564B3B"/>
    <w:rsid w:val="0056547E"/>
    <w:rsid w:val="005654C4"/>
    <w:rsid w:val="0056633C"/>
    <w:rsid w:val="0056766B"/>
    <w:rsid w:val="00567C0F"/>
    <w:rsid w:val="005710BA"/>
    <w:rsid w:val="005710F1"/>
    <w:rsid w:val="00574795"/>
    <w:rsid w:val="00574D7A"/>
    <w:rsid w:val="005765E2"/>
    <w:rsid w:val="005766DA"/>
    <w:rsid w:val="00576B05"/>
    <w:rsid w:val="00577C9F"/>
    <w:rsid w:val="00580D33"/>
    <w:rsid w:val="0058106D"/>
    <w:rsid w:val="005816DF"/>
    <w:rsid w:val="00581F7F"/>
    <w:rsid w:val="0058239F"/>
    <w:rsid w:val="00582ADE"/>
    <w:rsid w:val="00583030"/>
    <w:rsid w:val="00585C5A"/>
    <w:rsid w:val="00587B83"/>
    <w:rsid w:val="00587EB3"/>
    <w:rsid w:val="00590A87"/>
    <w:rsid w:val="0059158A"/>
    <w:rsid w:val="005946BB"/>
    <w:rsid w:val="005964C0"/>
    <w:rsid w:val="00596A4D"/>
    <w:rsid w:val="005973B9"/>
    <w:rsid w:val="0059775F"/>
    <w:rsid w:val="005A1437"/>
    <w:rsid w:val="005A2C13"/>
    <w:rsid w:val="005A2E7F"/>
    <w:rsid w:val="005A3B3A"/>
    <w:rsid w:val="005A40BF"/>
    <w:rsid w:val="005A5A73"/>
    <w:rsid w:val="005A5C74"/>
    <w:rsid w:val="005A6189"/>
    <w:rsid w:val="005A61A2"/>
    <w:rsid w:val="005B0EEE"/>
    <w:rsid w:val="005B20FF"/>
    <w:rsid w:val="005B2BF2"/>
    <w:rsid w:val="005B4328"/>
    <w:rsid w:val="005B460E"/>
    <w:rsid w:val="005B6526"/>
    <w:rsid w:val="005C1225"/>
    <w:rsid w:val="005C15C9"/>
    <w:rsid w:val="005C3A48"/>
    <w:rsid w:val="005C43A4"/>
    <w:rsid w:val="005C5AC1"/>
    <w:rsid w:val="005C5C53"/>
    <w:rsid w:val="005D0C1C"/>
    <w:rsid w:val="005D2758"/>
    <w:rsid w:val="005D29CA"/>
    <w:rsid w:val="005D578E"/>
    <w:rsid w:val="005D598A"/>
    <w:rsid w:val="005D76EF"/>
    <w:rsid w:val="005E0498"/>
    <w:rsid w:val="005E09B0"/>
    <w:rsid w:val="005E15F2"/>
    <w:rsid w:val="005E2DBB"/>
    <w:rsid w:val="005E3CF0"/>
    <w:rsid w:val="005E462D"/>
    <w:rsid w:val="005E4D2C"/>
    <w:rsid w:val="005E5181"/>
    <w:rsid w:val="005E5257"/>
    <w:rsid w:val="005E5315"/>
    <w:rsid w:val="005E5828"/>
    <w:rsid w:val="005E6417"/>
    <w:rsid w:val="005E7DB3"/>
    <w:rsid w:val="005F2C61"/>
    <w:rsid w:val="005F3FF2"/>
    <w:rsid w:val="005F53A2"/>
    <w:rsid w:val="005F77EE"/>
    <w:rsid w:val="005F78F6"/>
    <w:rsid w:val="00600994"/>
    <w:rsid w:val="00602045"/>
    <w:rsid w:val="00602B2F"/>
    <w:rsid w:val="006047D2"/>
    <w:rsid w:val="006058A5"/>
    <w:rsid w:val="00605FD9"/>
    <w:rsid w:val="00611C21"/>
    <w:rsid w:val="00614A54"/>
    <w:rsid w:val="00616008"/>
    <w:rsid w:val="0061720E"/>
    <w:rsid w:val="00621675"/>
    <w:rsid w:val="00622DDD"/>
    <w:rsid w:val="00626BE6"/>
    <w:rsid w:val="0062745B"/>
    <w:rsid w:val="006301A5"/>
    <w:rsid w:val="0063021F"/>
    <w:rsid w:val="006321A3"/>
    <w:rsid w:val="00632437"/>
    <w:rsid w:val="006347F3"/>
    <w:rsid w:val="00636425"/>
    <w:rsid w:val="00636735"/>
    <w:rsid w:val="00641EF5"/>
    <w:rsid w:val="0064627F"/>
    <w:rsid w:val="00650CD9"/>
    <w:rsid w:val="00651193"/>
    <w:rsid w:val="00651A50"/>
    <w:rsid w:val="00652EE2"/>
    <w:rsid w:val="00655C26"/>
    <w:rsid w:val="0066448D"/>
    <w:rsid w:val="00665B7A"/>
    <w:rsid w:val="00674F0C"/>
    <w:rsid w:val="006757AD"/>
    <w:rsid w:val="00675EAB"/>
    <w:rsid w:val="006764C6"/>
    <w:rsid w:val="006770B3"/>
    <w:rsid w:val="00681B2B"/>
    <w:rsid w:val="006830FA"/>
    <w:rsid w:val="00684035"/>
    <w:rsid w:val="006848A9"/>
    <w:rsid w:val="006866A5"/>
    <w:rsid w:val="0068689B"/>
    <w:rsid w:val="006871AD"/>
    <w:rsid w:val="00687DAF"/>
    <w:rsid w:val="00690FBF"/>
    <w:rsid w:val="0069130D"/>
    <w:rsid w:val="00692257"/>
    <w:rsid w:val="0069242E"/>
    <w:rsid w:val="00692DDE"/>
    <w:rsid w:val="006944BF"/>
    <w:rsid w:val="006A000B"/>
    <w:rsid w:val="006A034E"/>
    <w:rsid w:val="006A047B"/>
    <w:rsid w:val="006A0FBA"/>
    <w:rsid w:val="006A32BC"/>
    <w:rsid w:val="006A3E7C"/>
    <w:rsid w:val="006A661F"/>
    <w:rsid w:val="006B0B12"/>
    <w:rsid w:val="006B0F39"/>
    <w:rsid w:val="006B25EB"/>
    <w:rsid w:val="006B2869"/>
    <w:rsid w:val="006B3A48"/>
    <w:rsid w:val="006B50E3"/>
    <w:rsid w:val="006C172B"/>
    <w:rsid w:val="006C3D49"/>
    <w:rsid w:val="006C5BF9"/>
    <w:rsid w:val="006C6398"/>
    <w:rsid w:val="006D081C"/>
    <w:rsid w:val="006D1836"/>
    <w:rsid w:val="006D30C4"/>
    <w:rsid w:val="006D32E9"/>
    <w:rsid w:val="006D39D4"/>
    <w:rsid w:val="006D4537"/>
    <w:rsid w:val="006D4EAA"/>
    <w:rsid w:val="006D4F6A"/>
    <w:rsid w:val="006D58D3"/>
    <w:rsid w:val="006D5A72"/>
    <w:rsid w:val="006D5F14"/>
    <w:rsid w:val="006E0B1F"/>
    <w:rsid w:val="006E0DA4"/>
    <w:rsid w:val="006E1C15"/>
    <w:rsid w:val="006E2027"/>
    <w:rsid w:val="006E2326"/>
    <w:rsid w:val="006E2830"/>
    <w:rsid w:val="006E3E02"/>
    <w:rsid w:val="006E6AED"/>
    <w:rsid w:val="006E7521"/>
    <w:rsid w:val="006E78E9"/>
    <w:rsid w:val="006F0D06"/>
    <w:rsid w:val="006F18C1"/>
    <w:rsid w:val="006F1A9E"/>
    <w:rsid w:val="006F68FF"/>
    <w:rsid w:val="006F6E9A"/>
    <w:rsid w:val="006F738F"/>
    <w:rsid w:val="0070084A"/>
    <w:rsid w:val="007061B6"/>
    <w:rsid w:val="007101A2"/>
    <w:rsid w:val="007102AF"/>
    <w:rsid w:val="00710626"/>
    <w:rsid w:val="0071068F"/>
    <w:rsid w:val="00711889"/>
    <w:rsid w:val="0071228D"/>
    <w:rsid w:val="00713680"/>
    <w:rsid w:val="007177BF"/>
    <w:rsid w:val="00722B54"/>
    <w:rsid w:val="00730BC8"/>
    <w:rsid w:val="00731545"/>
    <w:rsid w:val="00731C01"/>
    <w:rsid w:val="007321E5"/>
    <w:rsid w:val="00732D4E"/>
    <w:rsid w:val="00735EE0"/>
    <w:rsid w:val="00740802"/>
    <w:rsid w:val="007408FC"/>
    <w:rsid w:val="007423BF"/>
    <w:rsid w:val="00743640"/>
    <w:rsid w:val="00743AC5"/>
    <w:rsid w:val="00744A76"/>
    <w:rsid w:val="00747513"/>
    <w:rsid w:val="00750077"/>
    <w:rsid w:val="0075019B"/>
    <w:rsid w:val="00752168"/>
    <w:rsid w:val="00752C28"/>
    <w:rsid w:val="0075403E"/>
    <w:rsid w:val="0075537C"/>
    <w:rsid w:val="00757AF1"/>
    <w:rsid w:val="00757BF5"/>
    <w:rsid w:val="00760597"/>
    <w:rsid w:val="00761342"/>
    <w:rsid w:val="0076295F"/>
    <w:rsid w:val="00762D95"/>
    <w:rsid w:val="00770ADF"/>
    <w:rsid w:val="0077445E"/>
    <w:rsid w:val="007747B5"/>
    <w:rsid w:val="00775C92"/>
    <w:rsid w:val="00781C22"/>
    <w:rsid w:val="00781EBF"/>
    <w:rsid w:val="007834BE"/>
    <w:rsid w:val="00783718"/>
    <w:rsid w:val="00784013"/>
    <w:rsid w:val="007843BA"/>
    <w:rsid w:val="007857A5"/>
    <w:rsid w:val="00785D35"/>
    <w:rsid w:val="007861DA"/>
    <w:rsid w:val="00787171"/>
    <w:rsid w:val="007872F6"/>
    <w:rsid w:val="00791740"/>
    <w:rsid w:val="00792E51"/>
    <w:rsid w:val="007947A7"/>
    <w:rsid w:val="007964C5"/>
    <w:rsid w:val="007A0166"/>
    <w:rsid w:val="007A17CA"/>
    <w:rsid w:val="007A20A3"/>
    <w:rsid w:val="007A474B"/>
    <w:rsid w:val="007A56FD"/>
    <w:rsid w:val="007A5F88"/>
    <w:rsid w:val="007A5F9E"/>
    <w:rsid w:val="007B090D"/>
    <w:rsid w:val="007B0F48"/>
    <w:rsid w:val="007B1C1E"/>
    <w:rsid w:val="007B2430"/>
    <w:rsid w:val="007B3E06"/>
    <w:rsid w:val="007B6540"/>
    <w:rsid w:val="007B67FB"/>
    <w:rsid w:val="007B77C7"/>
    <w:rsid w:val="007C0698"/>
    <w:rsid w:val="007C0EA4"/>
    <w:rsid w:val="007C1F2A"/>
    <w:rsid w:val="007C2C98"/>
    <w:rsid w:val="007C3235"/>
    <w:rsid w:val="007C3F37"/>
    <w:rsid w:val="007C488F"/>
    <w:rsid w:val="007C535C"/>
    <w:rsid w:val="007C5B33"/>
    <w:rsid w:val="007C775B"/>
    <w:rsid w:val="007C7B46"/>
    <w:rsid w:val="007D2986"/>
    <w:rsid w:val="007D3793"/>
    <w:rsid w:val="007D3EE7"/>
    <w:rsid w:val="007D4DD5"/>
    <w:rsid w:val="007D63F4"/>
    <w:rsid w:val="007D641A"/>
    <w:rsid w:val="007D7112"/>
    <w:rsid w:val="007D797D"/>
    <w:rsid w:val="007E0131"/>
    <w:rsid w:val="007E0D57"/>
    <w:rsid w:val="007E1FB1"/>
    <w:rsid w:val="007E2F00"/>
    <w:rsid w:val="007E3585"/>
    <w:rsid w:val="007E5C18"/>
    <w:rsid w:val="007E67C2"/>
    <w:rsid w:val="007E68C5"/>
    <w:rsid w:val="007E6AAF"/>
    <w:rsid w:val="007E6EC2"/>
    <w:rsid w:val="007F19DA"/>
    <w:rsid w:val="007F1B82"/>
    <w:rsid w:val="007F1BAD"/>
    <w:rsid w:val="007F30A4"/>
    <w:rsid w:val="007F4EF9"/>
    <w:rsid w:val="007F5945"/>
    <w:rsid w:val="007F612B"/>
    <w:rsid w:val="007F79D0"/>
    <w:rsid w:val="008007C1"/>
    <w:rsid w:val="00803133"/>
    <w:rsid w:val="008032F3"/>
    <w:rsid w:val="00804C0F"/>
    <w:rsid w:val="00806303"/>
    <w:rsid w:val="008101DC"/>
    <w:rsid w:val="00810BED"/>
    <w:rsid w:val="00810D5C"/>
    <w:rsid w:val="008136E6"/>
    <w:rsid w:val="008139D8"/>
    <w:rsid w:val="00813BF1"/>
    <w:rsid w:val="0081444E"/>
    <w:rsid w:val="00815C2C"/>
    <w:rsid w:val="00816830"/>
    <w:rsid w:val="008210BE"/>
    <w:rsid w:val="00821F4C"/>
    <w:rsid w:val="00822552"/>
    <w:rsid w:val="00824E37"/>
    <w:rsid w:val="00826D0A"/>
    <w:rsid w:val="00827375"/>
    <w:rsid w:val="00827400"/>
    <w:rsid w:val="008304BD"/>
    <w:rsid w:val="0083064F"/>
    <w:rsid w:val="00831492"/>
    <w:rsid w:val="0083210C"/>
    <w:rsid w:val="00833B01"/>
    <w:rsid w:val="00833BEB"/>
    <w:rsid w:val="00834B9E"/>
    <w:rsid w:val="00837AA2"/>
    <w:rsid w:val="00840CF1"/>
    <w:rsid w:val="00840E31"/>
    <w:rsid w:val="0084148D"/>
    <w:rsid w:val="00844068"/>
    <w:rsid w:val="00844285"/>
    <w:rsid w:val="008458C2"/>
    <w:rsid w:val="00846567"/>
    <w:rsid w:val="00846DCF"/>
    <w:rsid w:val="0084763D"/>
    <w:rsid w:val="0085058A"/>
    <w:rsid w:val="008514F0"/>
    <w:rsid w:val="00854E8C"/>
    <w:rsid w:val="00860F5F"/>
    <w:rsid w:val="00861860"/>
    <w:rsid w:val="00861D7B"/>
    <w:rsid w:val="0086216C"/>
    <w:rsid w:val="00863783"/>
    <w:rsid w:val="00863E8F"/>
    <w:rsid w:val="0086409A"/>
    <w:rsid w:val="00864221"/>
    <w:rsid w:val="00865741"/>
    <w:rsid w:val="00867571"/>
    <w:rsid w:val="00867A50"/>
    <w:rsid w:val="00872855"/>
    <w:rsid w:val="00873200"/>
    <w:rsid w:val="0087463D"/>
    <w:rsid w:val="00875F2D"/>
    <w:rsid w:val="00876225"/>
    <w:rsid w:val="00877C31"/>
    <w:rsid w:val="00880156"/>
    <w:rsid w:val="008801BE"/>
    <w:rsid w:val="008804B7"/>
    <w:rsid w:val="00880685"/>
    <w:rsid w:val="00880F31"/>
    <w:rsid w:val="0088146F"/>
    <w:rsid w:val="008815AB"/>
    <w:rsid w:val="00881D66"/>
    <w:rsid w:val="00882B65"/>
    <w:rsid w:val="00884B96"/>
    <w:rsid w:val="0088578E"/>
    <w:rsid w:val="0088590B"/>
    <w:rsid w:val="00887047"/>
    <w:rsid w:val="008873DC"/>
    <w:rsid w:val="0089076A"/>
    <w:rsid w:val="008907FC"/>
    <w:rsid w:val="00891F6C"/>
    <w:rsid w:val="00893713"/>
    <w:rsid w:val="008948B1"/>
    <w:rsid w:val="00895102"/>
    <w:rsid w:val="008957DE"/>
    <w:rsid w:val="00896EC0"/>
    <w:rsid w:val="008A355D"/>
    <w:rsid w:val="008A41DA"/>
    <w:rsid w:val="008A4C2B"/>
    <w:rsid w:val="008A584A"/>
    <w:rsid w:val="008A63FC"/>
    <w:rsid w:val="008B1148"/>
    <w:rsid w:val="008B6318"/>
    <w:rsid w:val="008B66B2"/>
    <w:rsid w:val="008B777F"/>
    <w:rsid w:val="008C0644"/>
    <w:rsid w:val="008C1F7E"/>
    <w:rsid w:val="008C389F"/>
    <w:rsid w:val="008C3C70"/>
    <w:rsid w:val="008C44EB"/>
    <w:rsid w:val="008C5E2E"/>
    <w:rsid w:val="008C6689"/>
    <w:rsid w:val="008C7F86"/>
    <w:rsid w:val="008D02BE"/>
    <w:rsid w:val="008D11C5"/>
    <w:rsid w:val="008D2C4F"/>
    <w:rsid w:val="008D366F"/>
    <w:rsid w:val="008D47B0"/>
    <w:rsid w:val="008D53CD"/>
    <w:rsid w:val="008D63AF"/>
    <w:rsid w:val="008D7418"/>
    <w:rsid w:val="008E1236"/>
    <w:rsid w:val="008E19B3"/>
    <w:rsid w:val="008E1C9F"/>
    <w:rsid w:val="008E1D3D"/>
    <w:rsid w:val="008E1E6F"/>
    <w:rsid w:val="008E3C21"/>
    <w:rsid w:val="008E4CD9"/>
    <w:rsid w:val="008E547F"/>
    <w:rsid w:val="008F1421"/>
    <w:rsid w:val="008F19C5"/>
    <w:rsid w:val="008F27E1"/>
    <w:rsid w:val="008F51E4"/>
    <w:rsid w:val="008F56BC"/>
    <w:rsid w:val="008F5BFF"/>
    <w:rsid w:val="008F682F"/>
    <w:rsid w:val="0090173C"/>
    <w:rsid w:val="00902BF4"/>
    <w:rsid w:val="00904A4E"/>
    <w:rsid w:val="0090563C"/>
    <w:rsid w:val="00906D72"/>
    <w:rsid w:val="00907E9A"/>
    <w:rsid w:val="0091020C"/>
    <w:rsid w:val="00910E6F"/>
    <w:rsid w:val="009123F7"/>
    <w:rsid w:val="009144F8"/>
    <w:rsid w:val="00916487"/>
    <w:rsid w:val="009203EF"/>
    <w:rsid w:val="00921584"/>
    <w:rsid w:val="00921BC9"/>
    <w:rsid w:val="00922B27"/>
    <w:rsid w:val="009237BB"/>
    <w:rsid w:val="009241F5"/>
    <w:rsid w:val="0092567A"/>
    <w:rsid w:val="009303EA"/>
    <w:rsid w:val="00936D47"/>
    <w:rsid w:val="00936E1D"/>
    <w:rsid w:val="009370B4"/>
    <w:rsid w:val="00940224"/>
    <w:rsid w:val="0094223E"/>
    <w:rsid w:val="00942530"/>
    <w:rsid w:val="00942AD2"/>
    <w:rsid w:val="00946929"/>
    <w:rsid w:val="00946C97"/>
    <w:rsid w:val="0094745F"/>
    <w:rsid w:val="00950D61"/>
    <w:rsid w:val="009514F7"/>
    <w:rsid w:val="00951B40"/>
    <w:rsid w:val="009520A5"/>
    <w:rsid w:val="0095575C"/>
    <w:rsid w:val="00956105"/>
    <w:rsid w:val="00960AF7"/>
    <w:rsid w:val="00962AE4"/>
    <w:rsid w:val="00963541"/>
    <w:rsid w:val="00963BFF"/>
    <w:rsid w:val="009641DC"/>
    <w:rsid w:val="00964254"/>
    <w:rsid w:val="00964898"/>
    <w:rsid w:val="0096634B"/>
    <w:rsid w:val="00971336"/>
    <w:rsid w:val="00973243"/>
    <w:rsid w:val="00973CB6"/>
    <w:rsid w:val="00974D6B"/>
    <w:rsid w:val="00975D14"/>
    <w:rsid w:val="00976AA6"/>
    <w:rsid w:val="00980CC6"/>
    <w:rsid w:val="00981D21"/>
    <w:rsid w:val="00981F62"/>
    <w:rsid w:val="009845C7"/>
    <w:rsid w:val="00985681"/>
    <w:rsid w:val="009860DB"/>
    <w:rsid w:val="009861AA"/>
    <w:rsid w:val="00986B7A"/>
    <w:rsid w:val="009929B4"/>
    <w:rsid w:val="00993948"/>
    <w:rsid w:val="00995CDC"/>
    <w:rsid w:val="009A0F51"/>
    <w:rsid w:val="009A2B5B"/>
    <w:rsid w:val="009A2F57"/>
    <w:rsid w:val="009A50ED"/>
    <w:rsid w:val="009A6335"/>
    <w:rsid w:val="009B13C6"/>
    <w:rsid w:val="009B14C5"/>
    <w:rsid w:val="009B1B86"/>
    <w:rsid w:val="009B2C72"/>
    <w:rsid w:val="009B4ADF"/>
    <w:rsid w:val="009B7BE6"/>
    <w:rsid w:val="009C0141"/>
    <w:rsid w:val="009C19DA"/>
    <w:rsid w:val="009C20A8"/>
    <w:rsid w:val="009C2AF3"/>
    <w:rsid w:val="009C5780"/>
    <w:rsid w:val="009C6FBF"/>
    <w:rsid w:val="009C706D"/>
    <w:rsid w:val="009D23CA"/>
    <w:rsid w:val="009D2790"/>
    <w:rsid w:val="009D3002"/>
    <w:rsid w:val="009D387C"/>
    <w:rsid w:val="009D3D77"/>
    <w:rsid w:val="009D43F2"/>
    <w:rsid w:val="009D4885"/>
    <w:rsid w:val="009D5B5C"/>
    <w:rsid w:val="009D6293"/>
    <w:rsid w:val="009D731D"/>
    <w:rsid w:val="009E0059"/>
    <w:rsid w:val="009E1E97"/>
    <w:rsid w:val="009E793A"/>
    <w:rsid w:val="009E7CE4"/>
    <w:rsid w:val="009F5E3F"/>
    <w:rsid w:val="009F60F6"/>
    <w:rsid w:val="009F6BAC"/>
    <w:rsid w:val="00A0445C"/>
    <w:rsid w:val="00A066F9"/>
    <w:rsid w:val="00A06F4D"/>
    <w:rsid w:val="00A07280"/>
    <w:rsid w:val="00A07540"/>
    <w:rsid w:val="00A11580"/>
    <w:rsid w:val="00A13ECD"/>
    <w:rsid w:val="00A165D5"/>
    <w:rsid w:val="00A17FA1"/>
    <w:rsid w:val="00A20025"/>
    <w:rsid w:val="00A20489"/>
    <w:rsid w:val="00A21598"/>
    <w:rsid w:val="00A21843"/>
    <w:rsid w:val="00A22985"/>
    <w:rsid w:val="00A24677"/>
    <w:rsid w:val="00A24955"/>
    <w:rsid w:val="00A346B9"/>
    <w:rsid w:val="00A35AFD"/>
    <w:rsid w:val="00A35D5E"/>
    <w:rsid w:val="00A442D6"/>
    <w:rsid w:val="00A4517D"/>
    <w:rsid w:val="00A47794"/>
    <w:rsid w:val="00A4798A"/>
    <w:rsid w:val="00A5002B"/>
    <w:rsid w:val="00A51C89"/>
    <w:rsid w:val="00A53838"/>
    <w:rsid w:val="00A53970"/>
    <w:rsid w:val="00A543B1"/>
    <w:rsid w:val="00A547CA"/>
    <w:rsid w:val="00A56D04"/>
    <w:rsid w:val="00A60913"/>
    <w:rsid w:val="00A62F93"/>
    <w:rsid w:val="00A630CD"/>
    <w:rsid w:val="00A64415"/>
    <w:rsid w:val="00A70F4B"/>
    <w:rsid w:val="00A72570"/>
    <w:rsid w:val="00A73192"/>
    <w:rsid w:val="00A74484"/>
    <w:rsid w:val="00A75991"/>
    <w:rsid w:val="00A769E4"/>
    <w:rsid w:val="00A81206"/>
    <w:rsid w:val="00A8207D"/>
    <w:rsid w:val="00A8288E"/>
    <w:rsid w:val="00A847B2"/>
    <w:rsid w:val="00A9071C"/>
    <w:rsid w:val="00A90B69"/>
    <w:rsid w:val="00A9291E"/>
    <w:rsid w:val="00A92DCD"/>
    <w:rsid w:val="00A933F0"/>
    <w:rsid w:val="00A93F5C"/>
    <w:rsid w:val="00A95017"/>
    <w:rsid w:val="00A9507F"/>
    <w:rsid w:val="00A96497"/>
    <w:rsid w:val="00A96873"/>
    <w:rsid w:val="00A9687D"/>
    <w:rsid w:val="00AA1941"/>
    <w:rsid w:val="00AA3011"/>
    <w:rsid w:val="00AA66F4"/>
    <w:rsid w:val="00AB05AE"/>
    <w:rsid w:val="00AB17B9"/>
    <w:rsid w:val="00AB3829"/>
    <w:rsid w:val="00AB70A8"/>
    <w:rsid w:val="00AB7D1F"/>
    <w:rsid w:val="00AC0045"/>
    <w:rsid w:val="00AC0647"/>
    <w:rsid w:val="00AC10FE"/>
    <w:rsid w:val="00AC4666"/>
    <w:rsid w:val="00AC618E"/>
    <w:rsid w:val="00AD1278"/>
    <w:rsid w:val="00AD221B"/>
    <w:rsid w:val="00AD75B6"/>
    <w:rsid w:val="00AE0E6B"/>
    <w:rsid w:val="00AE103F"/>
    <w:rsid w:val="00AE220D"/>
    <w:rsid w:val="00AE27C6"/>
    <w:rsid w:val="00AE3017"/>
    <w:rsid w:val="00AE4D8C"/>
    <w:rsid w:val="00AE79D8"/>
    <w:rsid w:val="00AF1B49"/>
    <w:rsid w:val="00AF32CF"/>
    <w:rsid w:val="00AF6267"/>
    <w:rsid w:val="00B001D6"/>
    <w:rsid w:val="00B03250"/>
    <w:rsid w:val="00B051CB"/>
    <w:rsid w:val="00B05C61"/>
    <w:rsid w:val="00B06298"/>
    <w:rsid w:val="00B1082F"/>
    <w:rsid w:val="00B1227E"/>
    <w:rsid w:val="00B123C5"/>
    <w:rsid w:val="00B12D59"/>
    <w:rsid w:val="00B12FBB"/>
    <w:rsid w:val="00B14844"/>
    <w:rsid w:val="00B149CF"/>
    <w:rsid w:val="00B14EF7"/>
    <w:rsid w:val="00B15F2B"/>
    <w:rsid w:val="00B20414"/>
    <w:rsid w:val="00B20822"/>
    <w:rsid w:val="00B20F6C"/>
    <w:rsid w:val="00B21151"/>
    <w:rsid w:val="00B2660C"/>
    <w:rsid w:val="00B273B6"/>
    <w:rsid w:val="00B27EA8"/>
    <w:rsid w:val="00B37190"/>
    <w:rsid w:val="00B37305"/>
    <w:rsid w:val="00B4230F"/>
    <w:rsid w:val="00B42396"/>
    <w:rsid w:val="00B42B65"/>
    <w:rsid w:val="00B42D16"/>
    <w:rsid w:val="00B44602"/>
    <w:rsid w:val="00B4462E"/>
    <w:rsid w:val="00B44D57"/>
    <w:rsid w:val="00B44FE3"/>
    <w:rsid w:val="00B45137"/>
    <w:rsid w:val="00B467F5"/>
    <w:rsid w:val="00B47051"/>
    <w:rsid w:val="00B4786C"/>
    <w:rsid w:val="00B47FDA"/>
    <w:rsid w:val="00B51002"/>
    <w:rsid w:val="00B51DA8"/>
    <w:rsid w:val="00B51EDB"/>
    <w:rsid w:val="00B53B78"/>
    <w:rsid w:val="00B5418B"/>
    <w:rsid w:val="00B558E6"/>
    <w:rsid w:val="00B55A40"/>
    <w:rsid w:val="00B55BD7"/>
    <w:rsid w:val="00B57774"/>
    <w:rsid w:val="00B61887"/>
    <w:rsid w:val="00B61E69"/>
    <w:rsid w:val="00B62EDE"/>
    <w:rsid w:val="00B6361E"/>
    <w:rsid w:val="00B643BE"/>
    <w:rsid w:val="00B64FC6"/>
    <w:rsid w:val="00B65ECC"/>
    <w:rsid w:val="00B66F97"/>
    <w:rsid w:val="00B67F94"/>
    <w:rsid w:val="00B70493"/>
    <w:rsid w:val="00B7088A"/>
    <w:rsid w:val="00B71808"/>
    <w:rsid w:val="00B722A0"/>
    <w:rsid w:val="00B72D72"/>
    <w:rsid w:val="00B73075"/>
    <w:rsid w:val="00B741CD"/>
    <w:rsid w:val="00B74870"/>
    <w:rsid w:val="00B74DBF"/>
    <w:rsid w:val="00B7568F"/>
    <w:rsid w:val="00B75A31"/>
    <w:rsid w:val="00B75BC2"/>
    <w:rsid w:val="00B75E34"/>
    <w:rsid w:val="00B83CC0"/>
    <w:rsid w:val="00B855B1"/>
    <w:rsid w:val="00B912D7"/>
    <w:rsid w:val="00B92F4B"/>
    <w:rsid w:val="00B938D2"/>
    <w:rsid w:val="00B94C89"/>
    <w:rsid w:val="00B9562E"/>
    <w:rsid w:val="00B96037"/>
    <w:rsid w:val="00B97EC6"/>
    <w:rsid w:val="00BA1620"/>
    <w:rsid w:val="00BA4F19"/>
    <w:rsid w:val="00BA5975"/>
    <w:rsid w:val="00BA6192"/>
    <w:rsid w:val="00BA69DE"/>
    <w:rsid w:val="00BA6B76"/>
    <w:rsid w:val="00BA71B2"/>
    <w:rsid w:val="00BA7267"/>
    <w:rsid w:val="00BB0300"/>
    <w:rsid w:val="00BB031F"/>
    <w:rsid w:val="00BB1A65"/>
    <w:rsid w:val="00BB3AA6"/>
    <w:rsid w:val="00BB56B9"/>
    <w:rsid w:val="00BB5F36"/>
    <w:rsid w:val="00BC2A8C"/>
    <w:rsid w:val="00BC2D5B"/>
    <w:rsid w:val="00BC329D"/>
    <w:rsid w:val="00BC3712"/>
    <w:rsid w:val="00BC40D5"/>
    <w:rsid w:val="00BC5F0C"/>
    <w:rsid w:val="00BC5FBA"/>
    <w:rsid w:val="00BC6511"/>
    <w:rsid w:val="00BC6728"/>
    <w:rsid w:val="00BD175B"/>
    <w:rsid w:val="00BD1AD9"/>
    <w:rsid w:val="00BD2703"/>
    <w:rsid w:val="00BD430F"/>
    <w:rsid w:val="00BD448F"/>
    <w:rsid w:val="00BD6D92"/>
    <w:rsid w:val="00BE0021"/>
    <w:rsid w:val="00BE036C"/>
    <w:rsid w:val="00BE1BF0"/>
    <w:rsid w:val="00BE46A1"/>
    <w:rsid w:val="00BE5463"/>
    <w:rsid w:val="00BE5D63"/>
    <w:rsid w:val="00BE630E"/>
    <w:rsid w:val="00BE7C3B"/>
    <w:rsid w:val="00BF0473"/>
    <w:rsid w:val="00BF1FAE"/>
    <w:rsid w:val="00BF25BC"/>
    <w:rsid w:val="00BF3179"/>
    <w:rsid w:val="00BF3296"/>
    <w:rsid w:val="00BF3F10"/>
    <w:rsid w:val="00BF5A2A"/>
    <w:rsid w:val="00BF5B88"/>
    <w:rsid w:val="00BF641F"/>
    <w:rsid w:val="00C01E56"/>
    <w:rsid w:val="00C02AB5"/>
    <w:rsid w:val="00C103AF"/>
    <w:rsid w:val="00C105AA"/>
    <w:rsid w:val="00C12CA6"/>
    <w:rsid w:val="00C132FD"/>
    <w:rsid w:val="00C137CF"/>
    <w:rsid w:val="00C144AD"/>
    <w:rsid w:val="00C15A27"/>
    <w:rsid w:val="00C17A0F"/>
    <w:rsid w:val="00C21D32"/>
    <w:rsid w:val="00C21EFE"/>
    <w:rsid w:val="00C230FB"/>
    <w:rsid w:val="00C258BD"/>
    <w:rsid w:val="00C328CC"/>
    <w:rsid w:val="00C37D8C"/>
    <w:rsid w:val="00C40B26"/>
    <w:rsid w:val="00C42673"/>
    <w:rsid w:val="00C430EB"/>
    <w:rsid w:val="00C43527"/>
    <w:rsid w:val="00C44D9F"/>
    <w:rsid w:val="00C5249F"/>
    <w:rsid w:val="00C53869"/>
    <w:rsid w:val="00C53E9A"/>
    <w:rsid w:val="00C543D8"/>
    <w:rsid w:val="00C54EBA"/>
    <w:rsid w:val="00C55C3A"/>
    <w:rsid w:val="00C55E47"/>
    <w:rsid w:val="00C575B2"/>
    <w:rsid w:val="00C57923"/>
    <w:rsid w:val="00C628E6"/>
    <w:rsid w:val="00C640C2"/>
    <w:rsid w:val="00C64779"/>
    <w:rsid w:val="00C647C5"/>
    <w:rsid w:val="00C65BD1"/>
    <w:rsid w:val="00C66383"/>
    <w:rsid w:val="00C70AD8"/>
    <w:rsid w:val="00C73119"/>
    <w:rsid w:val="00C734FA"/>
    <w:rsid w:val="00C73F04"/>
    <w:rsid w:val="00C751A8"/>
    <w:rsid w:val="00C751DC"/>
    <w:rsid w:val="00C75626"/>
    <w:rsid w:val="00C7564A"/>
    <w:rsid w:val="00C77C52"/>
    <w:rsid w:val="00C800C7"/>
    <w:rsid w:val="00C815DB"/>
    <w:rsid w:val="00C82626"/>
    <w:rsid w:val="00C85DB1"/>
    <w:rsid w:val="00C86A2E"/>
    <w:rsid w:val="00C92173"/>
    <w:rsid w:val="00C92EEB"/>
    <w:rsid w:val="00C9401D"/>
    <w:rsid w:val="00C95548"/>
    <w:rsid w:val="00C96345"/>
    <w:rsid w:val="00C969B0"/>
    <w:rsid w:val="00CA0B56"/>
    <w:rsid w:val="00CA1268"/>
    <w:rsid w:val="00CA1DA4"/>
    <w:rsid w:val="00CA25F1"/>
    <w:rsid w:val="00CA2F22"/>
    <w:rsid w:val="00CA3552"/>
    <w:rsid w:val="00CA4514"/>
    <w:rsid w:val="00CA6866"/>
    <w:rsid w:val="00CA7089"/>
    <w:rsid w:val="00CB1A07"/>
    <w:rsid w:val="00CB4D20"/>
    <w:rsid w:val="00CB4DCC"/>
    <w:rsid w:val="00CB4F0F"/>
    <w:rsid w:val="00CB6440"/>
    <w:rsid w:val="00CC30BF"/>
    <w:rsid w:val="00CC3704"/>
    <w:rsid w:val="00CC6BBE"/>
    <w:rsid w:val="00CC7933"/>
    <w:rsid w:val="00CC79D7"/>
    <w:rsid w:val="00CC7A4C"/>
    <w:rsid w:val="00CD2153"/>
    <w:rsid w:val="00CD21EA"/>
    <w:rsid w:val="00CD3B76"/>
    <w:rsid w:val="00CD42BC"/>
    <w:rsid w:val="00CD4C37"/>
    <w:rsid w:val="00CD6678"/>
    <w:rsid w:val="00CD6971"/>
    <w:rsid w:val="00CD6E8E"/>
    <w:rsid w:val="00CD701B"/>
    <w:rsid w:val="00CD7F75"/>
    <w:rsid w:val="00CE0663"/>
    <w:rsid w:val="00CE26AF"/>
    <w:rsid w:val="00CE3ED0"/>
    <w:rsid w:val="00CE6CB7"/>
    <w:rsid w:val="00CF131E"/>
    <w:rsid w:val="00CF1EA0"/>
    <w:rsid w:val="00CF3C35"/>
    <w:rsid w:val="00CF40B8"/>
    <w:rsid w:val="00CF50EE"/>
    <w:rsid w:val="00CF60EA"/>
    <w:rsid w:val="00CF77FB"/>
    <w:rsid w:val="00CF7A41"/>
    <w:rsid w:val="00D01A95"/>
    <w:rsid w:val="00D034D0"/>
    <w:rsid w:val="00D04994"/>
    <w:rsid w:val="00D05EB5"/>
    <w:rsid w:val="00D06E42"/>
    <w:rsid w:val="00D07432"/>
    <w:rsid w:val="00D076BD"/>
    <w:rsid w:val="00D10C26"/>
    <w:rsid w:val="00D11A3E"/>
    <w:rsid w:val="00D16423"/>
    <w:rsid w:val="00D17028"/>
    <w:rsid w:val="00D200D7"/>
    <w:rsid w:val="00D203BA"/>
    <w:rsid w:val="00D20824"/>
    <w:rsid w:val="00D21FDF"/>
    <w:rsid w:val="00D2216D"/>
    <w:rsid w:val="00D22D26"/>
    <w:rsid w:val="00D251C5"/>
    <w:rsid w:val="00D26B5A"/>
    <w:rsid w:val="00D26EB5"/>
    <w:rsid w:val="00D27BE2"/>
    <w:rsid w:val="00D30BC3"/>
    <w:rsid w:val="00D3208A"/>
    <w:rsid w:val="00D326F9"/>
    <w:rsid w:val="00D33FE2"/>
    <w:rsid w:val="00D340AD"/>
    <w:rsid w:val="00D34461"/>
    <w:rsid w:val="00D35E5B"/>
    <w:rsid w:val="00D36CF5"/>
    <w:rsid w:val="00D372DC"/>
    <w:rsid w:val="00D37E4B"/>
    <w:rsid w:val="00D40AAD"/>
    <w:rsid w:val="00D40B80"/>
    <w:rsid w:val="00D40D6E"/>
    <w:rsid w:val="00D41080"/>
    <w:rsid w:val="00D4123D"/>
    <w:rsid w:val="00D414F6"/>
    <w:rsid w:val="00D41595"/>
    <w:rsid w:val="00D42DD9"/>
    <w:rsid w:val="00D43746"/>
    <w:rsid w:val="00D45697"/>
    <w:rsid w:val="00D46BC1"/>
    <w:rsid w:val="00D46E9E"/>
    <w:rsid w:val="00D50A2D"/>
    <w:rsid w:val="00D5108E"/>
    <w:rsid w:val="00D514FE"/>
    <w:rsid w:val="00D56BA6"/>
    <w:rsid w:val="00D571F8"/>
    <w:rsid w:val="00D57C92"/>
    <w:rsid w:val="00D61A9A"/>
    <w:rsid w:val="00D62321"/>
    <w:rsid w:val="00D62FA2"/>
    <w:rsid w:val="00D631B1"/>
    <w:rsid w:val="00D63EC6"/>
    <w:rsid w:val="00D64632"/>
    <w:rsid w:val="00D65646"/>
    <w:rsid w:val="00D660B1"/>
    <w:rsid w:val="00D6790D"/>
    <w:rsid w:val="00D709AB"/>
    <w:rsid w:val="00D724A9"/>
    <w:rsid w:val="00D72733"/>
    <w:rsid w:val="00D72A51"/>
    <w:rsid w:val="00D72FFF"/>
    <w:rsid w:val="00D749E8"/>
    <w:rsid w:val="00D76056"/>
    <w:rsid w:val="00D778C5"/>
    <w:rsid w:val="00D80C26"/>
    <w:rsid w:val="00D82807"/>
    <w:rsid w:val="00D836BD"/>
    <w:rsid w:val="00D8588A"/>
    <w:rsid w:val="00D85E0A"/>
    <w:rsid w:val="00D86179"/>
    <w:rsid w:val="00D86F9C"/>
    <w:rsid w:val="00D90B69"/>
    <w:rsid w:val="00D918CF"/>
    <w:rsid w:val="00D945F0"/>
    <w:rsid w:val="00D95F7F"/>
    <w:rsid w:val="00D96F5D"/>
    <w:rsid w:val="00D9748A"/>
    <w:rsid w:val="00D975E0"/>
    <w:rsid w:val="00DA2923"/>
    <w:rsid w:val="00DA6E2C"/>
    <w:rsid w:val="00DA72EE"/>
    <w:rsid w:val="00DA7437"/>
    <w:rsid w:val="00DA7BDB"/>
    <w:rsid w:val="00DA7D5D"/>
    <w:rsid w:val="00DB06C1"/>
    <w:rsid w:val="00DB1A43"/>
    <w:rsid w:val="00DB296C"/>
    <w:rsid w:val="00DB2D7C"/>
    <w:rsid w:val="00DB3027"/>
    <w:rsid w:val="00DB321B"/>
    <w:rsid w:val="00DB530D"/>
    <w:rsid w:val="00DB5D57"/>
    <w:rsid w:val="00DB61B4"/>
    <w:rsid w:val="00DB6F03"/>
    <w:rsid w:val="00DC16FA"/>
    <w:rsid w:val="00DC276D"/>
    <w:rsid w:val="00DC2D2A"/>
    <w:rsid w:val="00DC31F1"/>
    <w:rsid w:val="00DC3C9D"/>
    <w:rsid w:val="00DC3EBA"/>
    <w:rsid w:val="00DC6CF0"/>
    <w:rsid w:val="00DC6F54"/>
    <w:rsid w:val="00DC7CE1"/>
    <w:rsid w:val="00DD226B"/>
    <w:rsid w:val="00DD259B"/>
    <w:rsid w:val="00DD333B"/>
    <w:rsid w:val="00DD72F7"/>
    <w:rsid w:val="00DD7E17"/>
    <w:rsid w:val="00DE0514"/>
    <w:rsid w:val="00DE207A"/>
    <w:rsid w:val="00DE2C0D"/>
    <w:rsid w:val="00DE3794"/>
    <w:rsid w:val="00DE5257"/>
    <w:rsid w:val="00DE6886"/>
    <w:rsid w:val="00DE7679"/>
    <w:rsid w:val="00DE7B38"/>
    <w:rsid w:val="00DF39B9"/>
    <w:rsid w:val="00DF3DE5"/>
    <w:rsid w:val="00DF60C5"/>
    <w:rsid w:val="00DF62E5"/>
    <w:rsid w:val="00DF6A29"/>
    <w:rsid w:val="00DF6F52"/>
    <w:rsid w:val="00DF76F7"/>
    <w:rsid w:val="00E00E9A"/>
    <w:rsid w:val="00E020EA"/>
    <w:rsid w:val="00E02246"/>
    <w:rsid w:val="00E02C6E"/>
    <w:rsid w:val="00E0709D"/>
    <w:rsid w:val="00E07119"/>
    <w:rsid w:val="00E074AA"/>
    <w:rsid w:val="00E07691"/>
    <w:rsid w:val="00E07BE6"/>
    <w:rsid w:val="00E100A1"/>
    <w:rsid w:val="00E10240"/>
    <w:rsid w:val="00E103B5"/>
    <w:rsid w:val="00E10F26"/>
    <w:rsid w:val="00E11EEA"/>
    <w:rsid w:val="00E1472E"/>
    <w:rsid w:val="00E14D19"/>
    <w:rsid w:val="00E158EE"/>
    <w:rsid w:val="00E1738D"/>
    <w:rsid w:val="00E210E4"/>
    <w:rsid w:val="00E21DD8"/>
    <w:rsid w:val="00E23493"/>
    <w:rsid w:val="00E24044"/>
    <w:rsid w:val="00E253B2"/>
    <w:rsid w:val="00E25A07"/>
    <w:rsid w:val="00E26DD6"/>
    <w:rsid w:val="00E314CF"/>
    <w:rsid w:val="00E34CE6"/>
    <w:rsid w:val="00E35AE1"/>
    <w:rsid w:val="00E4100F"/>
    <w:rsid w:val="00E43030"/>
    <w:rsid w:val="00E456A4"/>
    <w:rsid w:val="00E46D0B"/>
    <w:rsid w:val="00E47D49"/>
    <w:rsid w:val="00E47F73"/>
    <w:rsid w:val="00E50344"/>
    <w:rsid w:val="00E505D1"/>
    <w:rsid w:val="00E516E5"/>
    <w:rsid w:val="00E53166"/>
    <w:rsid w:val="00E53A44"/>
    <w:rsid w:val="00E55241"/>
    <w:rsid w:val="00E56537"/>
    <w:rsid w:val="00E56933"/>
    <w:rsid w:val="00E60FE8"/>
    <w:rsid w:val="00E615DB"/>
    <w:rsid w:val="00E61A92"/>
    <w:rsid w:val="00E659EC"/>
    <w:rsid w:val="00E6629F"/>
    <w:rsid w:val="00E67095"/>
    <w:rsid w:val="00E67184"/>
    <w:rsid w:val="00E7079E"/>
    <w:rsid w:val="00E71D68"/>
    <w:rsid w:val="00E72248"/>
    <w:rsid w:val="00E72757"/>
    <w:rsid w:val="00E741D6"/>
    <w:rsid w:val="00E746E9"/>
    <w:rsid w:val="00E749E3"/>
    <w:rsid w:val="00E7508B"/>
    <w:rsid w:val="00E75278"/>
    <w:rsid w:val="00E760A5"/>
    <w:rsid w:val="00E766E8"/>
    <w:rsid w:val="00E81092"/>
    <w:rsid w:val="00E818B4"/>
    <w:rsid w:val="00E83556"/>
    <w:rsid w:val="00E83FCD"/>
    <w:rsid w:val="00E85302"/>
    <w:rsid w:val="00E86A59"/>
    <w:rsid w:val="00E8785A"/>
    <w:rsid w:val="00E9162D"/>
    <w:rsid w:val="00E938B1"/>
    <w:rsid w:val="00E96A05"/>
    <w:rsid w:val="00E97531"/>
    <w:rsid w:val="00E97F05"/>
    <w:rsid w:val="00EA113A"/>
    <w:rsid w:val="00EA1A88"/>
    <w:rsid w:val="00EA227E"/>
    <w:rsid w:val="00EA4AF1"/>
    <w:rsid w:val="00EA7F65"/>
    <w:rsid w:val="00EB3864"/>
    <w:rsid w:val="00EB7238"/>
    <w:rsid w:val="00EC275A"/>
    <w:rsid w:val="00EC2823"/>
    <w:rsid w:val="00EC2E0A"/>
    <w:rsid w:val="00EC32A5"/>
    <w:rsid w:val="00EC3A06"/>
    <w:rsid w:val="00EC53E3"/>
    <w:rsid w:val="00EC5542"/>
    <w:rsid w:val="00EC5DAD"/>
    <w:rsid w:val="00EC675E"/>
    <w:rsid w:val="00EC71B4"/>
    <w:rsid w:val="00ED0183"/>
    <w:rsid w:val="00ED49FF"/>
    <w:rsid w:val="00ED4BB8"/>
    <w:rsid w:val="00ED6F9E"/>
    <w:rsid w:val="00EE0D44"/>
    <w:rsid w:val="00EE200E"/>
    <w:rsid w:val="00EE2118"/>
    <w:rsid w:val="00EE2D55"/>
    <w:rsid w:val="00EE4318"/>
    <w:rsid w:val="00EE4EDE"/>
    <w:rsid w:val="00EE5B03"/>
    <w:rsid w:val="00EE75C1"/>
    <w:rsid w:val="00EF141B"/>
    <w:rsid w:val="00EF2BDC"/>
    <w:rsid w:val="00EF3A3A"/>
    <w:rsid w:val="00EF3BD9"/>
    <w:rsid w:val="00EF41DC"/>
    <w:rsid w:val="00EF47A3"/>
    <w:rsid w:val="00EF50D4"/>
    <w:rsid w:val="00EF60B1"/>
    <w:rsid w:val="00EF63EA"/>
    <w:rsid w:val="00EF67D9"/>
    <w:rsid w:val="00EF7E66"/>
    <w:rsid w:val="00F00431"/>
    <w:rsid w:val="00F004BD"/>
    <w:rsid w:val="00F00FC7"/>
    <w:rsid w:val="00F036A7"/>
    <w:rsid w:val="00F06909"/>
    <w:rsid w:val="00F06F6F"/>
    <w:rsid w:val="00F07CFA"/>
    <w:rsid w:val="00F07E43"/>
    <w:rsid w:val="00F10DE3"/>
    <w:rsid w:val="00F12ECE"/>
    <w:rsid w:val="00F14C2C"/>
    <w:rsid w:val="00F15560"/>
    <w:rsid w:val="00F16BC5"/>
    <w:rsid w:val="00F1726A"/>
    <w:rsid w:val="00F17955"/>
    <w:rsid w:val="00F20C0A"/>
    <w:rsid w:val="00F213DF"/>
    <w:rsid w:val="00F22717"/>
    <w:rsid w:val="00F23F2A"/>
    <w:rsid w:val="00F247B3"/>
    <w:rsid w:val="00F25715"/>
    <w:rsid w:val="00F263C2"/>
    <w:rsid w:val="00F26699"/>
    <w:rsid w:val="00F271F2"/>
    <w:rsid w:val="00F27A58"/>
    <w:rsid w:val="00F34009"/>
    <w:rsid w:val="00F34FCF"/>
    <w:rsid w:val="00F35594"/>
    <w:rsid w:val="00F37403"/>
    <w:rsid w:val="00F4125D"/>
    <w:rsid w:val="00F41E70"/>
    <w:rsid w:val="00F41F76"/>
    <w:rsid w:val="00F423F1"/>
    <w:rsid w:val="00F425D4"/>
    <w:rsid w:val="00F42A51"/>
    <w:rsid w:val="00F43DA3"/>
    <w:rsid w:val="00F4468E"/>
    <w:rsid w:val="00F44E70"/>
    <w:rsid w:val="00F46FFE"/>
    <w:rsid w:val="00F470AD"/>
    <w:rsid w:val="00F50E3F"/>
    <w:rsid w:val="00F512D6"/>
    <w:rsid w:val="00F51DAF"/>
    <w:rsid w:val="00F5219F"/>
    <w:rsid w:val="00F52383"/>
    <w:rsid w:val="00F55C99"/>
    <w:rsid w:val="00F57F8F"/>
    <w:rsid w:val="00F616DF"/>
    <w:rsid w:val="00F643DA"/>
    <w:rsid w:val="00F6557B"/>
    <w:rsid w:val="00F66930"/>
    <w:rsid w:val="00F66E19"/>
    <w:rsid w:val="00F675F1"/>
    <w:rsid w:val="00F6798D"/>
    <w:rsid w:val="00F705D9"/>
    <w:rsid w:val="00F70BB3"/>
    <w:rsid w:val="00F717B7"/>
    <w:rsid w:val="00F720E6"/>
    <w:rsid w:val="00F72DD5"/>
    <w:rsid w:val="00F72E7D"/>
    <w:rsid w:val="00F76508"/>
    <w:rsid w:val="00F80A5E"/>
    <w:rsid w:val="00F83CBE"/>
    <w:rsid w:val="00F84A0A"/>
    <w:rsid w:val="00F8765A"/>
    <w:rsid w:val="00F92B90"/>
    <w:rsid w:val="00F93064"/>
    <w:rsid w:val="00F930C5"/>
    <w:rsid w:val="00F95068"/>
    <w:rsid w:val="00F952C4"/>
    <w:rsid w:val="00F9610A"/>
    <w:rsid w:val="00F97B74"/>
    <w:rsid w:val="00FA2243"/>
    <w:rsid w:val="00FA30E6"/>
    <w:rsid w:val="00FA3122"/>
    <w:rsid w:val="00FA4154"/>
    <w:rsid w:val="00FA49C8"/>
    <w:rsid w:val="00FB05DC"/>
    <w:rsid w:val="00FB1065"/>
    <w:rsid w:val="00FB1E81"/>
    <w:rsid w:val="00FB44D2"/>
    <w:rsid w:val="00FB4A50"/>
    <w:rsid w:val="00FB6E6A"/>
    <w:rsid w:val="00FB70EB"/>
    <w:rsid w:val="00FB7662"/>
    <w:rsid w:val="00FC0352"/>
    <w:rsid w:val="00FC30CA"/>
    <w:rsid w:val="00FC44BD"/>
    <w:rsid w:val="00FC7BD7"/>
    <w:rsid w:val="00FD0F7C"/>
    <w:rsid w:val="00FD334E"/>
    <w:rsid w:val="00FD46CE"/>
    <w:rsid w:val="00FD5455"/>
    <w:rsid w:val="00FD558A"/>
    <w:rsid w:val="00FD6633"/>
    <w:rsid w:val="00FE2397"/>
    <w:rsid w:val="00FE4B14"/>
    <w:rsid w:val="00FE53A2"/>
    <w:rsid w:val="00FE5ECC"/>
    <w:rsid w:val="00FF2363"/>
    <w:rsid w:val="00FF37F1"/>
    <w:rsid w:val="00FF4BC9"/>
    <w:rsid w:val="00FF517D"/>
    <w:rsid w:val="00FF6258"/>
    <w:rsid w:val="00FF65B0"/>
    <w:rsid w:val="00FF69E4"/>
    <w:rsid w:val="00FF73BE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08BCC"/>
  <w15:docId w15:val="{F2A61CA9-15A3-4FCD-93DE-9A3EAA98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69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004BD"/>
    <w:pPr>
      <w:keepNext/>
      <w:spacing w:after="0" w:line="36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7423B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04BD"/>
    <w:pPr>
      <w:keepNext/>
      <w:spacing w:after="0" w:line="360" w:lineRule="auto"/>
      <w:outlineLvl w:val="2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3828CB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3828CB"/>
    <w:pPr>
      <w:keepNext/>
      <w:tabs>
        <w:tab w:val="num" w:pos="0"/>
      </w:tabs>
      <w:suppressAutoHyphens/>
      <w:spacing w:after="0" w:line="240" w:lineRule="auto"/>
      <w:jc w:val="center"/>
      <w:outlineLvl w:val="4"/>
    </w:pPr>
    <w:rPr>
      <w:rFonts w:ascii="Times New Roman" w:eastAsia="Calibri" w:hAnsi="Times New Roman"/>
      <w:b/>
      <w:bCs/>
      <w:iCs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3B2"/>
    <w:pPr>
      <w:spacing w:before="240" w:after="60" w:line="240" w:lineRule="auto"/>
      <w:outlineLvl w:val="5"/>
    </w:pPr>
    <w:rPr>
      <w:b/>
      <w:bCs/>
    </w:rPr>
  </w:style>
  <w:style w:type="paragraph" w:styleId="9">
    <w:name w:val="heading 9"/>
    <w:basedOn w:val="a"/>
    <w:next w:val="a"/>
    <w:link w:val="90"/>
    <w:qFormat/>
    <w:rsid w:val="003828CB"/>
    <w:pPr>
      <w:keepNext/>
      <w:tabs>
        <w:tab w:val="num" w:pos="0"/>
      </w:tabs>
      <w:suppressAutoHyphens/>
      <w:spacing w:after="0" w:line="240" w:lineRule="auto"/>
      <w:jc w:val="center"/>
      <w:outlineLvl w:val="8"/>
    </w:pPr>
    <w:rPr>
      <w:rFonts w:ascii="Times New Roman" w:eastAsia="Calibri" w:hAnsi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8CB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7423B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3828CB"/>
    <w:rPr>
      <w:rFonts w:ascii="Times New Roman" w:eastAsia="Calibri" w:hAnsi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3828CB"/>
    <w:rPr>
      <w:rFonts w:ascii="Times New Roman" w:eastAsia="Calibri" w:hAnsi="Times New Roman"/>
      <w:b/>
      <w:bCs/>
      <w:iCs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253B2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3828C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rsid w:val="007423B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423BF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7423BF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0"/>
    </w:rPr>
  </w:style>
  <w:style w:type="paragraph" w:customStyle="1" w:styleId="31">
    <w:name w:val="Основной текст с отступом 31"/>
    <w:basedOn w:val="a"/>
    <w:rsid w:val="007423BF"/>
    <w:pPr>
      <w:spacing w:before="60" w:after="0" w:line="252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7423BF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FR3">
    <w:name w:val="FR3"/>
    <w:rsid w:val="007423BF"/>
    <w:pPr>
      <w:widowControl w:val="0"/>
      <w:spacing w:before="160"/>
    </w:pPr>
    <w:rPr>
      <w:rFonts w:ascii="Arial" w:hAnsi="Arial"/>
      <w:sz w:val="24"/>
    </w:rPr>
  </w:style>
  <w:style w:type="paragraph" w:customStyle="1" w:styleId="310">
    <w:name w:val="Основной текст 31"/>
    <w:basedOn w:val="a"/>
    <w:rsid w:val="007423BF"/>
    <w:pP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paragraph" w:styleId="a5">
    <w:name w:val="Subtitle"/>
    <w:basedOn w:val="a"/>
    <w:next w:val="a"/>
    <w:link w:val="a6"/>
    <w:uiPriority w:val="99"/>
    <w:qFormat/>
    <w:rsid w:val="007423BF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7423BF"/>
    <w:rPr>
      <w:rFonts w:ascii="Cambria" w:eastAsia="Times New Roman" w:hAnsi="Cambria" w:cs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7423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423BF"/>
  </w:style>
  <w:style w:type="paragraph" w:styleId="a9">
    <w:name w:val="List Paragraph"/>
    <w:basedOn w:val="a"/>
    <w:uiPriority w:val="34"/>
    <w:qFormat/>
    <w:rsid w:val="007423BF"/>
    <w:pPr>
      <w:spacing w:after="0" w:line="240" w:lineRule="auto"/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styleId="30">
    <w:name w:val="Body Text 3"/>
    <w:basedOn w:val="a"/>
    <w:link w:val="32"/>
    <w:uiPriority w:val="99"/>
    <w:semiHidden/>
    <w:unhideWhenUsed/>
    <w:rsid w:val="009A50E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0"/>
    <w:uiPriority w:val="99"/>
    <w:semiHidden/>
    <w:rsid w:val="009A50ED"/>
    <w:rPr>
      <w:sz w:val="16"/>
      <w:szCs w:val="16"/>
    </w:rPr>
  </w:style>
  <w:style w:type="paragraph" w:customStyle="1" w:styleId="msotitle3">
    <w:name w:val="msotitle3"/>
    <w:basedOn w:val="a"/>
    <w:rsid w:val="009A50ED"/>
    <w:pPr>
      <w:spacing w:after="0" w:line="240" w:lineRule="auto"/>
    </w:pPr>
    <w:rPr>
      <w:rFonts w:ascii="Times New Roman" w:hAnsi="Times New Roman"/>
      <w:color w:val="3399FF"/>
      <w:sz w:val="48"/>
      <w:szCs w:val="48"/>
    </w:rPr>
  </w:style>
  <w:style w:type="paragraph" w:styleId="aa">
    <w:name w:val="Normal (Web)"/>
    <w:basedOn w:val="a"/>
    <w:uiPriority w:val="99"/>
    <w:rsid w:val="00EC32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EC32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1">
    <w:name w:val="FR1"/>
    <w:rsid w:val="00EC32A5"/>
    <w:pPr>
      <w:widowControl w:val="0"/>
      <w:snapToGrid w:val="0"/>
      <w:spacing w:before="380" w:line="259" w:lineRule="auto"/>
      <w:ind w:left="320" w:right="200"/>
      <w:jc w:val="center"/>
    </w:pPr>
    <w:rPr>
      <w:rFonts w:ascii="Times New Roman" w:hAnsi="Times New Roman"/>
      <w:b/>
      <w:sz w:val="18"/>
    </w:rPr>
  </w:style>
  <w:style w:type="paragraph" w:styleId="ac">
    <w:name w:val="Balloon Text"/>
    <w:basedOn w:val="a"/>
    <w:link w:val="ad"/>
    <w:uiPriority w:val="99"/>
    <w:semiHidden/>
    <w:unhideWhenUsed/>
    <w:rsid w:val="00832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210C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rsid w:val="00EE0D44"/>
    <w:rPr>
      <w:rFonts w:cs="Times New Roman"/>
      <w:color w:val="0000FF"/>
      <w:u w:val="single"/>
    </w:rPr>
  </w:style>
  <w:style w:type="paragraph" w:customStyle="1" w:styleId="msonormalbullet1gif">
    <w:name w:val="msonormalbullet1.gif"/>
    <w:basedOn w:val="a"/>
    <w:rsid w:val="001C0E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1C0E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2"/>
    <w:basedOn w:val="a"/>
    <w:link w:val="23"/>
    <w:unhideWhenUsed/>
    <w:rsid w:val="005E5181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5E5181"/>
    <w:rPr>
      <w:rFonts w:ascii="Times New Roman" w:hAnsi="Times New Roman"/>
      <w:sz w:val="24"/>
      <w:szCs w:val="24"/>
    </w:rPr>
  </w:style>
  <w:style w:type="paragraph" w:customStyle="1" w:styleId="af">
    <w:name w:val="абзац"/>
    <w:basedOn w:val="a"/>
    <w:rsid w:val="00EC675E"/>
    <w:pPr>
      <w:spacing w:after="0" w:line="240" w:lineRule="auto"/>
      <w:ind w:firstLine="851"/>
      <w:jc w:val="both"/>
    </w:pPr>
    <w:rPr>
      <w:rFonts w:ascii="Times New Roman" w:hAnsi="Times New Roman"/>
      <w:sz w:val="26"/>
      <w:szCs w:val="20"/>
    </w:rPr>
  </w:style>
  <w:style w:type="paragraph" w:styleId="af0">
    <w:name w:val="header"/>
    <w:basedOn w:val="a"/>
    <w:link w:val="af1"/>
    <w:unhideWhenUsed/>
    <w:rsid w:val="00FC7BD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C7BD7"/>
    <w:rPr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FC7BD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C7BD7"/>
    <w:rPr>
      <w:sz w:val="22"/>
      <w:szCs w:val="22"/>
    </w:rPr>
  </w:style>
  <w:style w:type="paragraph" w:customStyle="1" w:styleId="33">
    <w:name w:val="Заголовок 3+"/>
    <w:basedOn w:val="a"/>
    <w:uiPriority w:val="99"/>
    <w:rsid w:val="00DD226B"/>
    <w:pPr>
      <w:widowControl w:val="0"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f4">
    <w:name w:val="Основной текст_"/>
    <w:link w:val="24"/>
    <w:rsid w:val="00293540"/>
    <w:rPr>
      <w:rFonts w:ascii="Times New Roman" w:hAnsi="Times New Roman"/>
      <w:b/>
      <w:bCs/>
      <w:shd w:val="clear" w:color="auto" w:fill="FFFFFF"/>
    </w:rPr>
  </w:style>
  <w:style w:type="paragraph" w:customStyle="1" w:styleId="24">
    <w:name w:val="Основной текст2"/>
    <w:basedOn w:val="a"/>
    <w:link w:val="af4"/>
    <w:rsid w:val="00293540"/>
    <w:pPr>
      <w:widowControl w:val="0"/>
      <w:shd w:val="clear" w:color="auto" w:fill="FFFFFF"/>
      <w:spacing w:after="420" w:line="240" w:lineRule="exact"/>
      <w:ind w:hanging="340"/>
    </w:pPr>
    <w:rPr>
      <w:rFonts w:ascii="Times New Roman" w:hAnsi="Times New Roman"/>
      <w:b/>
      <w:bCs/>
      <w:sz w:val="20"/>
      <w:szCs w:val="20"/>
    </w:rPr>
  </w:style>
  <w:style w:type="character" w:customStyle="1" w:styleId="105pt">
    <w:name w:val="Основной текст + 10;5 pt"/>
    <w:rsid w:val="002935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41">
    <w:name w:val="Заголовок №4"/>
    <w:rsid w:val="002935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f5">
    <w:name w:val="No Spacing"/>
    <w:link w:val="af6"/>
    <w:uiPriority w:val="1"/>
    <w:qFormat/>
    <w:rsid w:val="00A543B1"/>
    <w:rPr>
      <w:rFonts w:eastAsia="Calibri"/>
      <w:sz w:val="22"/>
      <w:szCs w:val="22"/>
      <w:lang w:eastAsia="en-US"/>
    </w:rPr>
  </w:style>
  <w:style w:type="character" w:customStyle="1" w:styleId="af6">
    <w:name w:val="Без интервала Знак"/>
    <w:link w:val="af5"/>
    <w:uiPriority w:val="1"/>
    <w:rsid w:val="00A543B1"/>
    <w:rPr>
      <w:rFonts w:eastAsia="Calibri"/>
      <w:sz w:val="22"/>
      <w:szCs w:val="22"/>
      <w:lang w:eastAsia="en-US"/>
    </w:rPr>
  </w:style>
  <w:style w:type="paragraph" w:styleId="af7">
    <w:name w:val="Title"/>
    <w:basedOn w:val="a"/>
    <w:link w:val="af8"/>
    <w:qFormat/>
    <w:rsid w:val="005766DA"/>
    <w:pPr>
      <w:spacing w:after="0" w:line="240" w:lineRule="auto"/>
      <w:ind w:firstLine="540"/>
      <w:jc w:val="center"/>
    </w:pPr>
    <w:rPr>
      <w:rFonts w:ascii="Times New Roman" w:hAnsi="Times New Roman"/>
      <w:b/>
      <w:sz w:val="32"/>
      <w:szCs w:val="32"/>
    </w:rPr>
  </w:style>
  <w:style w:type="character" w:customStyle="1" w:styleId="af8">
    <w:name w:val="Заголовок Знак"/>
    <w:basedOn w:val="a0"/>
    <w:link w:val="af7"/>
    <w:rsid w:val="005766DA"/>
    <w:rPr>
      <w:rFonts w:ascii="Times New Roman" w:hAnsi="Times New Roman"/>
      <w:b/>
      <w:sz w:val="32"/>
      <w:szCs w:val="32"/>
    </w:rPr>
  </w:style>
  <w:style w:type="paragraph" w:customStyle="1" w:styleId="11">
    <w:name w:val="Основной 1 см"/>
    <w:basedOn w:val="a"/>
    <w:rsid w:val="00D11A3E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styleId="af9">
    <w:name w:val="Document Map"/>
    <w:basedOn w:val="a"/>
    <w:link w:val="afa"/>
    <w:rsid w:val="00D1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D11A3E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61720E"/>
    <w:pPr>
      <w:widowControl w:val="0"/>
      <w:suppressAutoHyphens/>
      <w:spacing w:line="436" w:lineRule="auto"/>
      <w:ind w:firstLine="840"/>
      <w:jc w:val="both"/>
    </w:pPr>
    <w:rPr>
      <w:rFonts w:ascii="Times New Roman" w:eastAsia="Calibri" w:hAnsi="Times New Roman" w:cs="Calibri"/>
      <w:sz w:val="22"/>
      <w:lang w:eastAsia="ar-SA"/>
    </w:rPr>
  </w:style>
  <w:style w:type="table" w:styleId="afb">
    <w:name w:val="Table Elegant"/>
    <w:basedOn w:val="a1"/>
    <w:semiHidden/>
    <w:unhideWhenUsed/>
    <w:rsid w:val="0061720E"/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c">
    <w:name w:val="Основной текст + Полужирный"/>
    <w:basedOn w:val="af4"/>
    <w:rsid w:val="00D27B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2">
    <w:name w:val="Основной текст (4)_"/>
    <w:basedOn w:val="a0"/>
    <w:link w:val="43"/>
    <w:rsid w:val="003F05AE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3F05AE"/>
    <w:pPr>
      <w:widowControl w:val="0"/>
      <w:shd w:val="clear" w:color="auto" w:fill="FFFFFF"/>
      <w:spacing w:after="0" w:line="283" w:lineRule="exact"/>
      <w:jc w:val="both"/>
    </w:pPr>
    <w:rPr>
      <w:rFonts w:ascii="Times New Roman" w:hAnsi="Times New Roman"/>
      <w:b/>
      <w:bCs/>
      <w:sz w:val="27"/>
      <w:szCs w:val="27"/>
    </w:rPr>
  </w:style>
  <w:style w:type="character" w:customStyle="1" w:styleId="13">
    <w:name w:val="Основной текст1"/>
    <w:basedOn w:val="af4"/>
    <w:rsid w:val="001315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51">
    <w:name w:val="Основной текст (5)_"/>
    <w:basedOn w:val="a0"/>
    <w:link w:val="52"/>
    <w:rsid w:val="00131541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31541"/>
    <w:pPr>
      <w:widowControl w:val="0"/>
      <w:shd w:val="clear" w:color="auto" w:fill="FFFFFF"/>
      <w:spacing w:after="0" w:line="0" w:lineRule="atLeast"/>
      <w:ind w:firstLine="720"/>
      <w:jc w:val="both"/>
    </w:pPr>
    <w:rPr>
      <w:rFonts w:ascii="Tahoma" w:eastAsia="Tahoma" w:hAnsi="Tahoma" w:cs="Tahoma"/>
      <w:b/>
      <w:bCs/>
      <w:sz w:val="15"/>
      <w:szCs w:val="15"/>
    </w:rPr>
  </w:style>
  <w:style w:type="character" w:customStyle="1" w:styleId="34">
    <w:name w:val="Основной текст (3)_"/>
    <w:basedOn w:val="a0"/>
    <w:link w:val="35"/>
    <w:rsid w:val="006D4EAA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6D4EAA"/>
    <w:pPr>
      <w:widowControl w:val="0"/>
      <w:shd w:val="clear" w:color="auto" w:fill="FFFFFF"/>
      <w:spacing w:after="0" w:line="0" w:lineRule="atLeast"/>
      <w:ind w:hanging="360"/>
    </w:pPr>
    <w:rPr>
      <w:rFonts w:ascii="Times New Roman" w:hAnsi="Times New Roman"/>
      <w:b/>
      <w:bCs/>
    </w:rPr>
  </w:style>
  <w:style w:type="paragraph" w:customStyle="1" w:styleId="ParagraphStyle">
    <w:name w:val="Paragraph Style"/>
    <w:rsid w:val="003828CB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d">
    <w:name w:val="[Без стиля]"/>
    <w:rsid w:val="003828CB"/>
    <w:pPr>
      <w:widowControl w:val="0"/>
      <w:autoSpaceDE w:val="0"/>
      <w:autoSpaceDN w:val="0"/>
      <w:adjustRightInd w:val="0"/>
      <w:spacing w:line="288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Word1WordRTF">
    <w:name w:val="Импортированный список стилей из Word1 (Стили для импортированных списков Word/RTF)"/>
    <w:rsid w:val="003828CB"/>
    <w:rPr>
      <w:rFonts w:ascii="Symbol" w:hAnsi="Symbol" w:cs="Symbol" w:hint="default"/>
      <w:w w:val="100"/>
    </w:rPr>
  </w:style>
  <w:style w:type="character" w:customStyle="1" w:styleId="b-serp-urlitem1">
    <w:name w:val="b-serp-url__item1"/>
    <w:basedOn w:val="a0"/>
    <w:rsid w:val="003828CB"/>
  </w:style>
  <w:style w:type="paragraph" w:customStyle="1" w:styleId="CharCharCharCharCharChar">
    <w:name w:val="Char Char Знак Знак Char Char Знак Знак Char Char Знак Знак Знак"/>
    <w:basedOn w:val="a"/>
    <w:rsid w:val="003828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4">
    <w:name w:val="Основной текст (14)_"/>
    <w:basedOn w:val="a0"/>
    <w:link w:val="141"/>
    <w:rsid w:val="003828CB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3828CB"/>
    <w:pPr>
      <w:shd w:val="clear" w:color="auto" w:fill="FFFFFF"/>
      <w:spacing w:after="0" w:line="211" w:lineRule="exact"/>
      <w:ind w:firstLine="400"/>
      <w:jc w:val="both"/>
    </w:pPr>
    <w:rPr>
      <w:i/>
      <w:iCs/>
      <w:sz w:val="20"/>
      <w:szCs w:val="20"/>
    </w:rPr>
  </w:style>
  <w:style w:type="paragraph" w:customStyle="1" w:styleId="Centered">
    <w:name w:val="Centered"/>
    <w:uiPriority w:val="99"/>
    <w:rsid w:val="003828CB"/>
    <w:pPr>
      <w:autoSpaceDE w:val="0"/>
      <w:autoSpaceDN w:val="0"/>
      <w:adjustRightInd w:val="0"/>
      <w:jc w:val="center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5">
    <w:name w:val="Текст1"/>
    <w:basedOn w:val="a"/>
    <w:rsid w:val="003828CB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3828CB"/>
  </w:style>
  <w:style w:type="character" w:customStyle="1" w:styleId="small1">
    <w:name w:val="small1"/>
    <w:basedOn w:val="a0"/>
    <w:rsid w:val="003828CB"/>
  </w:style>
  <w:style w:type="paragraph" w:customStyle="1" w:styleId="16">
    <w:name w:val="Без интервала1"/>
    <w:rsid w:val="003828CB"/>
    <w:pPr>
      <w:suppressAutoHyphens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afe">
    <w:name w:val="пункт"/>
    <w:basedOn w:val="a"/>
    <w:rsid w:val="003828CB"/>
    <w:pPr>
      <w:suppressAutoHyphens/>
      <w:spacing w:after="0" w:line="240" w:lineRule="auto"/>
    </w:pPr>
    <w:rPr>
      <w:rFonts w:ascii="Times New Roman" w:eastAsia="Calibri" w:hAnsi="Times New Roman"/>
      <w:b/>
      <w:bCs/>
      <w:color w:val="0000FF"/>
      <w:sz w:val="24"/>
      <w:szCs w:val="24"/>
      <w:lang w:eastAsia="ar-SA"/>
    </w:rPr>
  </w:style>
  <w:style w:type="paragraph" w:customStyle="1" w:styleId="aff">
    <w:name w:val="параграф"/>
    <w:basedOn w:val="a"/>
    <w:rsid w:val="003828CB"/>
    <w:pPr>
      <w:suppressAutoHyphens/>
      <w:spacing w:after="0" w:line="240" w:lineRule="auto"/>
    </w:pPr>
    <w:rPr>
      <w:rFonts w:ascii="Times New Roman" w:hAnsi="Times New Roman"/>
      <w:sz w:val="28"/>
      <w:szCs w:val="28"/>
      <w:lang w:eastAsia="ar-SA"/>
    </w:rPr>
  </w:style>
  <w:style w:type="paragraph" w:customStyle="1" w:styleId="Style1">
    <w:name w:val="Style1"/>
    <w:basedOn w:val="a"/>
    <w:rsid w:val="003828CB"/>
    <w:pPr>
      <w:widowControl w:val="0"/>
      <w:autoSpaceDE w:val="0"/>
      <w:autoSpaceDN w:val="0"/>
      <w:adjustRightInd w:val="0"/>
      <w:spacing w:after="0" w:line="361" w:lineRule="exact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rsid w:val="003828CB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6">
    <w:name w:val="Style46"/>
    <w:basedOn w:val="a"/>
    <w:rsid w:val="003828C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character" w:customStyle="1" w:styleId="FontStyle126">
    <w:name w:val="Font Style126"/>
    <w:rsid w:val="003828C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3">
    <w:name w:val="Font Style133"/>
    <w:rsid w:val="003828CB"/>
    <w:rPr>
      <w:rFonts w:ascii="Times New Roman" w:hAnsi="Times New Roman" w:cs="Times New Roman"/>
      <w:sz w:val="22"/>
      <w:szCs w:val="22"/>
    </w:rPr>
  </w:style>
  <w:style w:type="paragraph" w:customStyle="1" w:styleId="Style77">
    <w:name w:val="Style77"/>
    <w:basedOn w:val="a"/>
    <w:rsid w:val="003828CB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92">
    <w:name w:val="Style92"/>
    <w:basedOn w:val="a"/>
    <w:rsid w:val="003828CB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30">
    <w:name w:val="Font Style130"/>
    <w:rsid w:val="003828CB"/>
    <w:rPr>
      <w:rFonts w:ascii="Tahoma" w:hAnsi="Tahoma" w:cs="Tahoma"/>
      <w:sz w:val="16"/>
      <w:szCs w:val="16"/>
    </w:rPr>
  </w:style>
  <w:style w:type="paragraph" w:customStyle="1" w:styleId="aff0">
    <w:name w:val="Вспомогательный текст"/>
    <w:basedOn w:val="a"/>
    <w:rsid w:val="003828CB"/>
    <w:pPr>
      <w:suppressAutoHyphens/>
      <w:spacing w:before="120" w:after="120" w:line="240" w:lineRule="auto"/>
    </w:pPr>
    <w:rPr>
      <w:rFonts w:ascii="Times New Roman" w:hAnsi="Times New Roman"/>
      <w:i/>
      <w:iCs/>
      <w:lang w:eastAsia="ar-SA"/>
    </w:rPr>
  </w:style>
  <w:style w:type="character" w:customStyle="1" w:styleId="FontStyle55">
    <w:name w:val="Font Style55"/>
    <w:rsid w:val="003828CB"/>
    <w:rPr>
      <w:rFonts w:ascii="Century Schoolbook" w:hAnsi="Century Schoolbook" w:cs="Century Schoolbook"/>
      <w:sz w:val="14"/>
      <w:szCs w:val="14"/>
    </w:rPr>
  </w:style>
  <w:style w:type="character" w:customStyle="1" w:styleId="FontStyle15">
    <w:name w:val="Font Style15"/>
    <w:rsid w:val="003828CB"/>
    <w:rPr>
      <w:rFonts w:ascii="Trebuchet MS" w:hAnsi="Trebuchet MS" w:cs="Trebuchet MS"/>
      <w:sz w:val="18"/>
      <w:szCs w:val="18"/>
    </w:rPr>
  </w:style>
  <w:style w:type="character" w:customStyle="1" w:styleId="FontStyle11">
    <w:name w:val="Font Style11"/>
    <w:rsid w:val="003828CB"/>
    <w:rPr>
      <w:rFonts w:ascii="Century Schoolbook" w:hAnsi="Century Schoolbook" w:cs="Century Schoolbook"/>
      <w:sz w:val="16"/>
      <w:szCs w:val="16"/>
    </w:rPr>
  </w:style>
  <w:style w:type="character" w:customStyle="1" w:styleId="WW8Num10z0">
    <w:name w:val="WW8Num10z0"/>
    <w:rsid w:val="003828CB"/>
    <w:rPr>
      <w:rFonts w:ascii="Symbol" w:hAnsi="Symbol"/>
    </w:rPr>
  </w:style>
  <w:style w:type="paragraph" w:customStyle="1" w:styleId="Style44">
    <w:name w:val="Style44"/>
    <w:basedOn w:val="a"/>
    <w:rsid w:val="003828CB"/>
    <w:pPr>
      <w:widowControl w:val="0"/>
      <w:autoSpaceDE w:val="0"/>
      <w:autoSpaceDN w:val="0"/>
      <w:adjustRightInd w:val="0"/>
      <w:spacing w:after="0" w:line="307" w:lineRule="exact"/>
      <w:ind w:hanging="230"/>
    </w:pPr>
    <w:rPr>
      <w:rFonts w:ascii="Times New Roman" w:hAnsi="Times New Roman"/>
      <w:sz w:val="24"/>
      <w:szCs w:val="24"/>
    </w:rPr>
  </w:style>
  <w:style w:type="character" w:customStyle="1" w:styleId="FontStyle129">
    <w:name w:val="Font Style129"/>
    <w:rsid w:val="003828CB"/>
    <w:rPr>
      <w:rFonts w:ascii="Calibri" w:hAnsi="Calibri" w:cs="Calibri"/>
      <w:i/>
      <w:iCs/>
      <w:sz w:val="20"/>
      <w:szCs w:val="20"/>
    </w:rPr>
  </w:style>
  <w:style w:type="paragraph" w:customStyle="1" w:styleId="Style25">
    <w:name w:val="Style25"/>
    <w:basedOn w:val="a"/>
    <w:rsid w:val="003828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3828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1">
    <w:name w:val="Style31"/>
    <w:basedOn w:val="a"/>
    <w:rsid w:val="003828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rsid w:val="003828CB"/>
    <w:pPr>
      <w:widowControl w:val="0"/>
      <w:autoSpaceDE w:val="0"/>
      <w:autoSpaceDN w:val="0"/>
      <w:adjustRightInd w:val="0"/>
      <w:spacing w:after="0" w:line="254" w:lineRule="exact"/>
      <w:ind w:hanging="230"/>
    </w:pPr>
    <w:rPr>
      <w:rFonts w:ascii="Times New Roman" w:hAnsi="Times New Roman"/>
      <w:sz w:val="24"/>
      <w:szCs w:val="24"/>
    </w:rPr>
  </w:style>
  <w:style w:type="paragraph" w:customStyle="1" w:styleId="Style87">
    <w:name w:val="Style87"/>
    <w:basedOn w:val="a"/>
    <w:rsid w:val="003828CB"/>
    <w:pPr>
      <w:widowControl w:val="0"/>
      <w:autoSpaceDE w:val="0"/>
      <w:autoSpaceDN w:val="0"/>
      <w:adjustRightInd w:val="0"/>
      <w:spacing w:after="0" w:line="370" w:lineRule="exact"/>
      <w:ind w:hanging="226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"/>
    <w:rsid w:val="003828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3828CB"/>
  </w:style>
  <w:style w:type="paragraph" w:customStyle="1" w:styleId="c0">
    <w:name w:val="c0"/>
    <w:basedOn w:val="a"/>
    <w:rsid w:val="003828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3828CB"/>
  </w:style>
  <w:style w:type="paragraph" w:customStyle="1" w:styleId="c12">
    <w:name w:val="c12"/>
    <w:basedOn w:val="a"/>
    <w:rsid w:val="003828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5">
    <w:name w:val="c15"/>
    <w:basedOn w:val="a0"/>
    <w:rsid w:val="003828CB"/>
  </w:style>
  <w:style w:type="character" w:customStyle="1" w:styleId="ff4">
    <w:name w:val="ff4"/>
    <w:basedOn w:val="a0"/>
    <w:rsid w:val="0011156A"/>
  </w:style>
  <w:style w:type="character" w:customStyle="1" w:styleId="25">
    <w:name w:val="Основной текст (2)"/>
    <w:basedOn w:val="a0"/>
    <w:rsid w:val="003A48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F2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title1">
    <w:name w:val="title1"/>
    <w:basedOn w:val="a"/>
    <w:uiPriority w:val="99"/>
    <w:rsid w:val="001743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1">
    <w:name w:val="Strong"/>
    <w:basedOn w:val="a0"/>
    <w:qFormat/>
    <w:rsid w:val="0018332B"/>
    <w:rPr>
      <w:b/>
      <w:bCs/>
    </w:rPr>
  </w:style>
  <w:style w:type="paragraph" w:customStyle="1" w:styleId="TableParagraph">
    <w:name w:val="Table Paragraph"/>
    <w:basedOn w:val="a"/>
    <w:uiPriority w:val="1"/>
    <w:qFormat/>
    <w:rsid w:val="00F26699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eastAsia="en-US"/>
    </w:rPr>
  </w:style>
  <w:style w:type="character" w:styleId="aff2">
    <w:name w:val="Unresolved Mention"/>
    <w:basedOn w:val="a0"/>
    <w:uiPriority w:val="99"/>
    <w:semiHidden/>
    <w:unhideWhenUsed/>
    <w:rsid w:val="00F26699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2669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7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geography.su/atlas/item/f00/s00/z0000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F7A4-5D23-4965-82CC-0ABAF830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географии 8-9 класс</vt:lpstr>
    </vt:vector>
  </TitlesOfParts>
  <Company>Microsoft</Company>
  <LinksUpToDate>false</LinksUpToDate>
  <CharactersWithSpaces>11914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географии 8-9 класс</dc:title>
  <dc:creator>Матвеева И.В.</dc:creator>
  <cp:lastModifiedBy>Ольга</cp:lastModifiedBy>
  <cp:revision>7</cp:revision>
  <cp:lastPrinted>2018-10-14T08:54:00Z</cp:lastPrinted>
  <dcterms:created xsi:type="dcterms:W3CDTF">2020-08-17T06:34:00Z</dcterms:created>
  <dcterms:modified xsi:type="dcterms:W3CDTF">2024-09-13T03:55:00Z</dcterms:modified>
</cp:coreProperties>
</file>